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E0C2D1" w14:textId="77777777" w:rsidR="0032163A" w:rsidRDefault="001B6B67" w:rsidP="0032163A">
      <w:pPr>
        <w:rPr>
          <w:rFonts w:ascii="Arial" w:hAnsi="Arial" w:cs="Arial"/>
          <w:b/>
          <w:bCs/>
        </w:rPr>
      </w:pPr>
      <w:r>
        <w:rPr>
          <w:noProof/>
          <w:lang w:eastAsia="en-US"/>
        </w:rPr>
        <w:drawing>
          <wp:anchor distT="0" distB="0" distL="114300" distR="114300" simplePos="0" relativeHeight="251658240" behindDoc="1" locked="0" layoutInCell="1" allowOverlap="1" wp14:anchorId="12357CA4" wp14:editId="7FAB6354">
            <wp:simplePos x="0" y="0"/>
            <wp:positionH relativeFrom="column">
              <wp:posOffset>80010</wp:posOffset>
            </wp:positionH>
            <wp:positionV relativeFrom="paragraph">
              <wp:posOffset>-45720</wp:posOffset>
            </wp:positionV>
            <wp:extent cx="566420" cy="566420"/>
            <wp:effectExtent l="0" t="0" r="5080" b="5080"/>
            <wp:wrapNone/>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420" cy="56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E9EF2" w14:textId="77777777" w:rsidR="00674CB9" w:rsidRDefault="00674CB9">
      <w:pPr>
        <w:jc w:val="center"/>
        <w:rPr>
          <w:rFonts w:ascii="Arial" w:hAnsi="Arial"/>
          <w:bCs/>
          <w:sz w:val="20"/>
          <w:szCs w:val="20"/>
        </w:rPr>
      </w:pPr>
      <w:r>
        <w:rPr>
          <w:rFonts w:ascii="Arial" w:hAnsi="Arial" w:cs="Arial"/>
          <w:b/>
          <w:bCs/>
        </w:rPr>
        <w:t>SMALL CONSTRUCTION</w:t>
      </w:r>
      <w:r w:rsidR="008051AB">
        <w:rPr>
          <w:rFonts w:ascii="Arial" w:hAnsi="Arial" w:cs="Arial"/>
          <w:b/>
          <w:bCs/>
        </w:rPr>
        <w:t xml:space="preserve"> </w:t>
      </w:r>
      <w:r>
        <w:rPr>
          <w:rFonts w:ascii="Arial" w:hAnsi="Arial" w:cs="Arial"/>
          <w:b/>
          <w:bCs/>
        </w:rPr>
        <w:t>CONTRACT</w:t>
      </w:r>
      <w:r>
        <w:rPr>
          <w:rFonts w:ascii="Arial" w:hAnsi="Arial" w:cs="Arial"/>
          <w:b/>
          <w:bCs/>
        </w:rPr>
        <w:br/>
      </w:r>
      <w:r>
        <w:rPr>
          <w:rFonts w:ascii="Arial" w:hAnsi="Arial"/>
          <w:bCs/>
          <w:sz w:val="20"/>
          <w:szCs w:val="20"/>
        </w:rPr>
        <w:t>between</w:t>
      </w:r>
    </w:p>
    <w:p w14:paraId="13448DA6" w14:textId="77777777" w:rsidR="00674CB9" w:rsidRDefault="00674CB9">
      <w:pPr>
        <w:pStyle w:val="Title"/>
        <w:spacing w:before="40"/>
        <w:rPr>
          <w:rFonts w:cs="Arial"/>
          <w:bCs/>
          <w:sz w:val="20"/>
          <w:szCs w:val="25"/>
        </w:rPr>
      </w:pPr>
      <w:r>
        <w:rPr>
          <w:rFonts w:cs="Arial"/>
          <w:bCs/>
          <w:sz w:val="20"/>
          <w:szCs w:val="25"/>
        </w:rPr>
        <w:t>SCHOOL DISTRICT NO. 1J,</w:t>
      </w:r>
      <w:r w:rsidR="008051AB">
        <w:rPr>
          <w:rFonts w:cs="Arial"/>
          <w:bCs/>
          <w:sz w:val="20"/>
          <w:szCs w:val="25"/>
        </w:rPr>
        <w:t xml:space="preserve"> </w:t>
      </w:r>
      <w:r>
        <w:rPr>
          <w:rFonts w:cs="Arial"/>
          <w:bCs/>
          <w:sz w:val="20"/>
          <w:szCs w:val="25"/>
        </w:rPr>
        <w:t>MULTNOMAH COUNTY, OREGON</w:t>
      </w:r>
    </w:p>
    <w:p w14:paraId="47FAC3B7" w14:textId="77777777" w:rsidR="00674CB9" w:rsidRDefault="00674CB9">
      <w:pPr>
        <w:pStyle w:val="Title"/>
        <w:spacing w:before="40"/>
        <w:rPr>
          <w:rFonts w:cs="Arial"/>
          <w:bCs/>
          <w:sz w:val="20"/>
          <w:szCs w:val="25"/>
        </w:rPr>
      </w:pPr>
      <w:r>
        <w:rPr>
          <w:rFonts w:cs="Arial"/>
          <w:bCs/>
          <w:sz w:val="20"/>
          <w:szCs w:val="25"/>
        </w:rPr>
        <w:t>(“PORTLAND PUBLIC SCHOOLS”)</w:t>
      </w:r>
    </w:p>
    <w:p w14:paraId="7A3315F9" w14:textId="77777777" w:rsidR="00674CB9" w:rsidRDefault="00674CB9">
      <w:pPr>
        <w:pStyle w:val="Title"/>
        <w:rPr>
          <w:rFonts w:cs="Arial"/>
          <w:b w:val="0"/>
          <w:sz w:val="20"/>
          <w:szCs w:val="25"/>
        </w:rPr>
      </w:pPr>
      <w:r>
        <w:rPr>
          <w:rFonts w:cs="Arial"/>
          <w:b w:val="0"/>
          <w:sz w:val="20"/>
          <w:szCs w:val="25"/>
        </w:rPr>
        <w:t>and</w:t>
      </w:r>
    </w:p>
    <w:p w14:paraId="14DEF123" w14:textId="77777777" w:rsidR="00674CB9" w:rsidRDefault="00160D86">
      <w:pPr>
        <w:spacing w:before="120"/>
        <w:jc w:val="center"/>
        <w:rPr>
          <w:rFonts w:ascii="Arial" w:hAnsi="Arial" w:cs="Arial"/>
          <w:b/>
          <w:bCs/>
          <w:caps/>
          <w:sz w:val="20"/>
        </w:rPr>
      </w:pPr>
      <w:r>
        <w:rPr>
          <w:rFonts w:ascii="Arial" w:hAnsi="Arial" w:cs="Arial"/>
          <w:b/>
          <w:bCs/>
          <w:caps/>
          <w:sz w:val="20"/>
        </w:rPr>
        <w:fldChar w:fldCharType="begin">
          <w:ffData>
            <w:name w:val="Text46"/>
            <w:enabled/>
            <w:calcOnExit/>
            <w:textInput>
              <w:default w:val="CONTRACTOR"/>
            </w:textInput>
          </w:ffData>
        </w:fldChar>
      </w:r>
      <w:bookmarkStart w:id="0" w:name="Text46"/>
      <w:r>
        <w:rPr>
          <w:rFonts w:ascii="Arial" w:hAnsi="Arial" w:cs="Arial"/>
          <w:b/>
          <w:bCs/>
          <w:caps/>
          <w:sz w:val="20"/>
        </w:rPr>
        <w:instrText xml:space="preserve"> FORMTEXT </w:instrText>
      </w:r>
      <w:r>
        <w:rPr>
          <w:rFonts w:ascii="Arial" w:hAnsi="Arial" w:cs="Arial"/>
          <w:b/>
          <w:bCs/>
          <w:caps/>
          <w:sz w:val="20"/>
        </w:rPr>
      </w:r>
      <w:r>
        <w:rPr>
          <w:rFonts w:ascii="Arial" w:hAnsi="Arial" w:cs="Arial"/>
          <w:b/>
          <w:bCs/>
          <w:caps/>
          <w:sz w:val="20"/>
        </w:rPr>
        <w:fldChar w:fldCharType="separate"/>
      </w:r>
      <w:r>
        <w:rPr>
          <w:rFonts w:ascii="Arial" w:hAnsi="Arial" w:cs="Arial"/>
          <w:b/>
          <w:bCs/>
          <w:caps/>
          <w:noProof/>
          <w:sz w:val="20"/>
        </w:rPr>
        <w:t>CONTRACTOR</w:t>
      </w:r>
      <w:r>
        <w:rPr>
          <w:rFonts w:ascii="Arial" w:hAnsi="Arial" w:cs="Arial"/>
          <w:b/>
          <w:bCs/>
          <w:caps/>
          <w:sz w:val="20"/>
        </w:rPr>
        <w:fldChar w:fldCharType="end"/>
      </w:r>
      <w:bookmarkEnd w:id="0"/>
    </w:p>
    <w:p w14:paraId="47D592F9" w14:textId="77777777" w:rsidR="00674CB9" w:rsidRDefault="00674CB9">
      <w:pPr>
        <w:jc w:val="center"/>
        <w:rPr>
          <w:rFonts w:ascii="Arial" w:hAnsi="Arial" w:cs="Arial"/>
          <w:b/>
          <w:sz w:val="20"/>
        </w:rPr>
      </w:pPr>
    </w:p>
    <w:p w14:paraId="67742A54" w14:textId="77777777" w:rsidR="00674CB9" w:rsidRDefault="00674CB9">
      <w:pPr>
        <w:jc w:val="center"/>
        <w:rPr>
          <w:rFonts w:ascii="Arial" w:hAnsi="Arial" w:cs="Arial"/>
          <w:b/>
          <w:sz w:val="20"/>
        </w:rPr>
      </w:pPr>
      <w:r>
        <w:rPr>
          <w:rFonts w:ascii="Arial" w:hAnsi="Arial" w:cs="Arial"/>
          <w:b/>
          <w:sz w:val="20"/>
        </w:rPr>
        <w:t xml:space="preserve">CONTRACT TRACKING NO. </w:t>
      </w:r>
      <w:r>
        <w:rPr>
          <w:rFonts w:ascii="Arial" w:hAnsi="Arial" w:cs="Arial"/>
          <w:b/>
          <w:sz w:val="20"/>
        </w:rPr>
        <w:fldChar w:fldCharType="begin">
          <w:ffData>
            <w:name w:val=""/>
            <w:enabled/>
            <w:calcOnExit w:val="0"/>
            <w:helpText w:type="text" w:val="Insert the GTS Contract Tracking Number issued by Procurement Services"/>
            <w:statusText w:type="text" w:val="Insert the GTS Contract Tracking Number issued by Procurement Services"/>
            <w:textInput>
              <w:format w:val="UPPERCASE"/>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6E88CA7B" w14:textId="77777777" w:rsidR="00674CB9" w:rsidRDefault="00674CB9">
      <w:pPr>
        <w:jc w:val="center"/>
        <w:rPr>
          <w:rFonts w:ascii="Arial" w:hAnsi="Arial" w:cs="Arial"/>
          <w:b/>
          <w:sz w:val="20"/>
        </w:rPr>
      </w:pPr>
    </w:p>
    <w:p w14:paraId="10CCB517" w14:textId="77777777" w:rsidR="00674CB9" w:rsidRDefault="00674CB9">
      <w:pPr>
        <w:pStyle w:val="Title"/>
        <w:rPr>
          <w:b w:val="0"/>
          <w:sz w:val="20"/>
          <w:szCs w:val="24"/>
          <w:u w:val="single"/>
          <w:shd w:val="clear" w:color="auto" w:fill="FFFF00"/>
        </w:rPr>
      </w:pPr>
      <w:r>
        <w:rPr>
          <w:rFonts w:cs="Arial"/>
          <w:b w:val="0"/>
          <w:caps/>
          <w:sz w:val="20"/>
          <w:u w:val="single"/>
          <w:shd w:val="clear" w:color="auto" w:fill="FFFF00"/>
        </w:rPr>
        <w:t>This Contract Shall be binding on the District only if it is</w:t>
      </w:r>
      <w:r>
        <w:rPr>
          <w:rFonts w:cs="Arial"/>
          <w:b w:val="0"/>
          <w:caps/>
          <w:sz w:val="20"/>
          <w:u w:val="single"/>
          <w:shd w:val="clear" w:color="auto" w:fill="FFFF00"/>
        </w:rPr>
        <w:br/>
        <w:t xml:space="preserve">SIGNED BY </w:t>
      </w:r>
      <w:r>
        <w:rPr>
          <w:b w:val="0"/>
          <w:sz w:val="20"/>
          <w:szCs w:val="24"/>
          <w:u w:val="single"/>
          <w:shd w:val="clear" w:color="auto" w:fill="FFFF00"/>
        </w:rPr>
        <w:t>THE DEPUTY CLERK OR AUTHORIZED</w:t>
      </w:r>
      <w:r>
        <w:rPr>
          <w:b w:val="0"/>
          <w:i/>
          <w:iCs/>
          <w:sz w:val="20"/>
          <w:szCs w:val="24"/>
          <w:u w:val="single"/>
          <w:shd w:val="clear" w:color="auto" w:fill="FFFF00"/>
        </w:rPr>
        <w:t xml:space="preserve"> </w:t>
      </w:r>
      <w:r>
        <w:rPr>
          <w:b w:val="0"/>
          <w:sz w:val="20"/>
          <w:szCs w:val="24"/>
          <w:u w:val="single"/>
          <w:shd w:val="clear" w:color="auto" w:fill="FFFF00"/>
        </w:rPr>
        <w:t>DESIGNEE</w:t>
      </w:r>
    </w:p>
    <w:p w14:paraId="184BF61F" w14:textId="77777777" w:rsidR="00674CB9" w:rsidRDefault="00674CB9">
      <w:pPr>
        <w:jc w:val="center"/>
        <w:rPr>
          <w:rFonts w:ascii="Arial" w:hAnsi="Arial"/>
          <w:b/>
        </w:rPr>
      </w:pPr>
    </w:p>
    <w:p w14:paraId="352DB0AB" w14:textId="77777777" w:rsidR="00674CB9" w:rsidRDefault="00674CB9" w:rsidP="002914A5">
      <w:pPr>
        <w:ind w:right="120"/>
        <w:jc w:val="both"/>
        <w:rPr>
          <w:rFonts w:ascii="Arial" w:hAnsi="Arial"/>
          <w:sz w:val="20"/>
          <w:szCs w:val="20"/>
        </w:rPr>
      </w:pPr>
      <w:r>
        <w:rPr>
          <w:rFonts w:ascii="Arial" w:hAnsi="Arial"/>
          <w:sz w:val="20"/>
          <w:szCs w:val="20"/>
        </w:rPr>
        <w:t xml:space="preserve">This Small Construction Contract (“Contract”) is made by and between School District No. 1J, Multnomah County, Oregon </w:t>
      </w:r>
      <w:proofErr w:type="gramStart"/>
      <w:r>
        <w:rPr>
          <w:rFonts w:ascii="Arial" w:hAnsi="Arial"/>
          <w:sz w:val="20"/>
          <w:szCs w:val="20"/>
        </w:rPr>
        <w:t xml:space="preserve">   (</w:t>
      </w:r>
      <w:proofErr w:type="gramEnd"/>
      <w:r>
        <w:rPr>
          <w:rFonts w:ascii="Arial" w:hAnsi="Arial"/>
          <w:sz w:val="20"/>
          <w:szCs w:val="20"/>
        </w:rPr>
        <w:t xml:space="preserve">“Portland Public Schools” or “District”) and </w:t>
      </w:r>
      <w:r w:rsidR="00160D86">
        <w:rPr>
          <w:rFonts w:ascii="Arial" w:hAnsi="Arial" w:cs="Arial"/>
          <w:bCs/>
          <w:sz w:val="20"/>
          <w:szCs w:val="20"/>
        </w:rPr>
        <w:fldChar w:fldCharType="begin"/>
      </w:r>
      <w:r w:rsidR="00160D86">
        <w:rPr>
          <w:rFonts w:ascii="Arial" w:hAnsi="Arial" w:cs="Arial"/>
          <w:bCs/>
          <w:sz w:val="20"/>
          <w:szCs w:val="20"/>
        </w:rPr>
        <w:instrText xml:space="preserve"> REF Text46 Text46  \* MERGEFORMAT </w:instrText>
      </w:r>
      <w:r w:rsidR="00160D86">
        <w:rPr>
          <w:rFonts w:ascii="Arial" w:hAnsi="Arial" w:cs="Arial"/>
          <w:bCs/>
          <w:sz w:val="20"/>
          <w:szCs w:val="20"/>
        </w:rPr>
        <w:fldChar w:fldCharType="separate"/>
      </w:r>
      <w:r w:rsidR="00DF0E9E">
        <w:rPr>
          <w:rFonts w:ascii="Arial" w:hAnsi="Arial" w:cs="Arial"/>
          <w:b/>
          <w:bCs/>
          <w:caps/>
          <w:noProof/>
          <w:sz w:val="20"/>
        </w:rPr>
        <w:t>CONTRACTOR</w:t>
      </w:r>
      <w:r w:rsidR="00160D86">
        <w:rPr>
          <w:rFonts w:ascii="Arial" w:hAnsi="Arial" w:cs="Arial"/>
          <w:bCs/>
          <w:sz w:val="20"/>
          <w:szCs w:val="20"/>
        </w:rPr>
        <w:fldChar w:fldCharType="end"/>
      </w:r>
      <w:r>
        <w:rPr>
          <w:rFonts w:cs="Arial"/>
          <w:b/>
          <w:bCs/>
          <w:sz w:val="20"/>
        </w:rPr>
        <w:t xml:space="preserve"> </w:t>
      </w:r>
      <w:r>
        <w:rPr>
          <w:rFonts w:ascii="Arial" w:hAnsi="Arial"/>
          <w:sz w:val="20"/>
          <w:szCs w:val="20"/>
        </w:rPr>
        <w:t xml:space="preserve"> (“Contractor”).  The parties agree as follows:</w:t>
      </w:r>
    </w:p>
    <w:p w14:paraId="34DF6CCF" w14:textId="77777777" w:rsidR="00674CB9" w:rsidRDefault="00674CB9">
      <w:pPr>
        <w:pStyle w:val="FootnoteText"/>
        <w:ind w:right="120"/>
        <w:rPr>
          <w:rFonts w:ascii="Arial" w:hAnsi="Arial"/>
          <w:sz w:val="18"/>
        </w:rPr>
      </w:pPr>
    </w:p>
    <w:p w14:paraId="7A5E0F1F" w14:textId="77777777" w:rsidR="00674CB9" w:rsidRPr="008017ED" w:rsidRDefault="00674CB9" w:rsidP="008017ED">
      <w:pPr>
        <w:pStyle w:val="FootnoteText"/>
        <w:ind w:right="120"/>
        <w:rPr>
          <w:rFonts w:ascii="Arial" w:hAnsi="Arial"/>
        </w:rPr>
      </w:pPr>
      <w:r>
        <w:rPr>
          <w:rFonts w:ascii="Arial" w:hAnsi="Arial" w:cs="Arial"/>
          <w:b/>
          <w:bCs/>
        </w:rPr>
        <w:t xml:space="preserve">Purpose:  </w:t>
      </w:r>
      <w:r w:rsidR="008017ED">
        <w:rPr>
          <w:rFonts w:ascii="Arial" w:hAnsi="Arial" w:cs="Arial"/>
          <w:bCs/>
        </w:rPr>
        <w:fldChar w:fldCharType="begin">
          <w:ffData>
            <w:name w:val="Text45"/>
            <w:enabled/>
            <w:calcOnExit w:val="0"/>
            <w:textInput>
              <w:default w:val="Insert brief description of the project"/>
            </w:textInput>
          </w:ffData>
        </w:fldChar>
      </w:r>
      <w:bookmarkStart w:id="1" w:name="Text45"/>
      <w:r w:rsidR="008017ED">
        <w:rPr>
          <w:rFonts w:ascii="Arial" w:hAnsi="Arial" w:cs="Arial"/>
          <w:bCs/>
        </w:rPr>
        <w:instrText xml:space="preserve"> FORMTEXT </w:instrText>
      </w:r>
      <w:r w:rsidR="008017ED">
        <w:rPr>
          <w:rFonts w:ascii="Arial" w:hAnsi="Arial" w:cs="Arial"/>
          <w:bCs/>
        </w:rPr>
      </w:r>
      <w:r w:rsidR="008017ED">
        <w:rPr>
          <w:rFonts w:ascii="Arial" w:hAnsi="Arial" w:cs="Arial"/>
          <w:bCs/>
        </w:rPr>
        <w:fldChar w:fldCharType="separate"/>
      </w:r>
      <w:r w:rsidR="008017ED">
        <w:rPr>
          <w:rFonts w:ascii="Arial" w:hAnsi="Arial" w:cs="Arial"/>
          <w:bCs/>
          <w:noProof/>
        </w:rPr>
        <w:t>Insert brief description of the project</w:t>
      </w:r>
      <w:r w:rsidR="008017ED">
        <w:rPr>
          <w:rFonts w:ascii="Arial" w:hAnsi="Arial" w:cs="Arial"/>
          <w:bCs/>
        </w:rPr>
        <w:fldChar w:fldCharType="end"/>
      </w:r>
      <w:bookmarkEnd w:id="1"/>
    </w:p>
    <w:p w14:paraId="057714DF" w14:textId="77777777" w:rsidR="008017ED" w:rsidRPr="008017ED" w:rsidRDefault="008017ED" w:rsidP="008017ED">
      <w:pPr>
        <w:spacing w:before="120"/>
        <w:jc w:val="center"/>
        <w:rPr>
          <w:rFonts w:ascii="Arial" w:hAnsi="Arial" w:cs="Arial"/>
          <w:b/>
          <w:sz w:val="20"/>
          <w:szCs w:val="20"/>
        </w:rPr>
      </w:pPr>
      <w:r w:rsidRPr="008017ED">
        <w:rPr>
          <w:rFonts w:ascii="Arial" w:hAnsi="Arial" w:cs="Arial"/>
          <w:b/>
          <w:sz w:val="20"/>
          <w:szCs w:val="20"/>
        </w:rPr>
        <w:t>CONTRACTOR DATA</w:t>
      </w:r>
    </w:p>
    <w:p w14:paraId="4468652F" w14:textId="77777777" w:rsidR="008017ED" w:rsidRPr="008017ED" w:rsidRDefault="008017ED" w:rsidP="008017ED">
      <w:pPr>
        <w:tabs>
          <w:tab w:val="left" w:pos="2160"/>
        </w:tabs>
        <w:rPr>
          <w:rFonts w:ascii="Arial" w:hAnsi="Arial" w:cs="Arial"/>
          <w:b/>
          <w:sz w:val="20"/>
          <w:szCs w:val="20"/>
        </w:rPr>
      </w:pPr>
    </w:p>
    <w:p w14:paraId="73FEA26C" w14:textId="77777777" w:rsidR="008017ED" w:rsidRPr="008017ED" w:rsidRDefault="00C23E28" w:rsidP="008017ED">
      <w:pPr>
        <w:tabs>
          <w:tab w:val="left" w:pos="2160"/>
        </w:tabs>
        <w:rPr>
          <w:rFonts w:ascii="Arial" w:hAnsi="Arial" w:cs="Arial"/>
          <w:bCs/>
          <w:sz w:val="20"/>
          <w:szCs w:val="20"/>
        </w:rPr>
      </w:pPr>
      <w:r>
        <w:rPr>
          <w:rFonts w:ascii="Arial" w:hAnsi="Arial" w:cs="Arial"/>
          <w:b/>
          <w:sz w:val="20"/>
          <w:szCs w:val="20"/>
        </w:rPr>
        <w:t>Contractor Name</w:t>
      </w:r>
      <w:r w:rsidR="008017ED" w:rsidRPr="008017ED">
        <w:rPr>
          <w:rFonts w:ascii="Arial" w:hAnsi="Arial" w:cs="Arial"/>
          <w:b/>
          <w:sz w:val="20"/>
          <w:szCs w:val="20"/>
        </w:rPr>
        <w:t>:</w:t>
      </w:r>
      <w:r w:rsidR="008017ED" w:rsidRPr="008017ED">
        <w:rPr>
          <w:rFonts w:ascii="Arial" w:hAnsi="Arial" w:cs="Arial"/>
          <w:bCs/>
          <w:sz w:val="20"/>
          <w:szCs w:val="20"/>
        </w:rPr>
        <w:t xml:space="preserve"> </w:t>
      </w:r>
      <w:r>
        <w:rPr>
          <w:rFonts w:ascii="Arial" w:hAnsi="Arial" w:cs="Arial"/>
          <w:bCs/>
          <w:sz w:val="20"/>
          <w:szCs w:val="20"/>
        </w:rPr>
        <w:tab/>
      </w:r>
      <w:r w:rsidR="008017ED" w:rsidRPr="008017ED">
        <w:rPr>
          <w:rFonts w:ascii="Arial" w:hAnsi="Arial" w:cs="Arial"/>
          <w:bCs/>
          <w:sz w:val="20"/>
          <w:szCs w:val="20"/>
        </w:rPr>
        <w:t xml:space="preserve"> </w:t>
      </w:r>
      <w:r w:rsidR="00160D86">
        <w:rPr>
          <w:rFonts w:ascii="Arial" w:hAnsi="Arial" w:cs="Arial"/>
          <w:bCs/>
          <w:sz w:val="20"/>
          <w:szCs w:val="20"/>
        </w:rPr>
        <w:fldChar w:fldCharType="begin"/>
      </w:r>
      <w:r w:rsidR="00160D86">
        <w:rPr>
          <w:rFonts w:ascii="Arial" w:hAnsi="Arial" w:cs="Arial"/>
          <w:bCs/>
          <w:sz w:val="20"/>
          <w:szCs w:val="20"/>
        </w:rPr>
        <w:instrText xml:space="preserve"> REF Text46 Text46  \* MERGEFORMAT </w:instrText>
      </w:r>
      <w:r w:rsidR="00160D86">
        <w:rPr>
          <w:rFonts w:ascii="Arial" w:hAnsi="Arial" w:cs="Arial"/>
          <w:bCs/>
          <w:sz w:val="20"/>
          <w:szCs w:val="20"/>
        </w:rPr>
        <w:fldChar w:fldCharType="separate"/>
      </w:r>
      <w:r w:rsidR="00DF0E9E">
        <w:rPr>
          <w:rFonts w:ascii="Arial" w:hAnsi="Arial" w:cs="Arial"/>
          <w:b/>
          <w:bCs/>
          <w:caps/>
          <w:noProof/>
          <w:sz w:val="20"/>
        </w:rPr>
        <w:t>CONTRACTOR</w:t>
      </w:r>
      <w:r w:rsidR="00160D86">
        <w:rPr>
          <w:rFonts w:ascii="Arial" w:hAnsi="Arial" w:cs="Arial"/>
          <w:bCs/>
          <w:sz w:val="20"/>
          <w:szCs w:val="20"/>
        </w:rPr>
        <w:fldChar w:fldCharType="end"/>
      </w:r>
    </w:p>
    <w:p w14:paraId="0AAA0E16" w14:textId="77777777" w:rsidR="008017ED" w:rsidRPr="008017ED" w:rsidRDefault="00C23E28" w:rsidP="008017ED">
      <w:pPr>
        <w:tabs>
          <w:tab w:val="left" w:pos="2160"/>
        </w:tabs>
        <w:rPr>
          <w:rFonts w:ascii="Arial" w:hAnsi="Arial" w:cs="Arial"/>
          <w:b/>
          <w:sz w:val="20"/>
          <w:szCs w:val="20"/>
        </w:rPr>
      </w:pPr>
      <w:r>
        <w:rPr>
          <w:rFonts w:ascii="Arial" w:hAnsi="Arial" w:cs="Arial"/>
          <w:b/>
          <w:sz w:val="20"/>
          <w:szCs w:val="20"/>
        </w:rPr>
        <w:t>Contact Name</w:t>
      </w:r>
      <w:r w:rsidR="008017ED" w:rsidRPr="008017ED">
        <w:rPr>
          <w:rFonts w:ascii="Arial" w:hAnsi="Arial" w:cs="Arial"/>
          <w:b/>
          <w:sz w:val="20"/>
          <w:szCs w:val="20"/>
        </w:rPr>
        <w:t xml:space="preserve">: </w:t>
      </w:r>
      <w:r>
        <w:rPr>
          <w:rFonts w:ascii="Arial" w:hAnsi="Arial" w:cs="Arial"/>
          <w:b/>
          <w:sz w:val="20"/>
          <w:szCs w:val="20"/>
        </w:rPr>
        <w:tab/>
      </w:r>
      <w:r w:rsidR="008017ED" w:rsidRPr="008017ED">
        <w:rPr>
          <w:rFonts w:ascii="Arial" w:hAnsi="Arial" w:cs="Arial"/>
          <w:b/>
          <w:sz w:val="20"/>
          <w:szCs w:val="20"/>
        </w:rPr>
        <w:fldChar w:fldCharType="begin">
          <w:ffData>
            <w:name w:val="Text227"/>
            <w:enabled/>
            <w:calcOnExit w:val="0"/>
            <w:textInput/>
          </w:ffData>
        </w:fldChar>
      </w:r>
      <w:bookmarkStart w:id="2" w:name="Text227"/>
      <w:r w:rsidR="008017ED" w:rsidRPr="008017ED">
        <w:rPr>
          <w:rFonts w:ascii="Arial" w:hAnsi="Arial" w:cs="Arial"/>
          <w:b/>
          <w:sz w:val="20"/>
          <w:szCs w:val="20"/>
        </w:rPr>
        <w:instrText xml:space="preserve"> FORMTEXT </w:instrText>
      </w:r>
      <w:r w:rsidR="008017ED" w:rsidRPr="008017ED">
        <w:rPr>
          <w:rFonts w:ascii="Arial" w:hAnsi="Arial" w:cs="Arial"/>
          <w:b/>
          <w:sz w:val="20"/>
          <w:szCs w:val="20"/>
        </w:rPr>
      </w:r>
      <w:r w:rsidR="008017ED" w:rsidRPr="008017ED">
        <w:rPr>
          <w:rFonts w:ascii="Arial" w:hAnsi="Arial" w:cs="Arial"/>
          <w:b/>
          <w:sz w:val="20"/>
          <w:szCs w:val="20"/>
        </w:rPr>
        <w:fldChar w:fldCharType="separate"/>
      </w:r>
      <w:r w:rsidR="008017ED" w:rsidRPr="008017ED">
        <w:rPr>
          <w:rFonts w:ascii="Arial" w:hAnsi="Arial" w:cs="Arial"/>
          <w:b/>
          <w:noProof/>
          <w:sz w:val="20"/>
          <w:szCs w:val="20"/>
        </w:rPr>
        <w:t> </w:t>
      </w:r>
      <w:r w:rsidR="008017ED" w:rsidRPr="008017ED">
        <w:rPr>
          <w:rFonts w:ascii="Arial" w:hAnsi="Arial" w:cs="Arial"/>
          <w:b/>
          <w:noProof/>
          <w:sz w:val="20"/>
          <w:szCs w:val="20"/>
        </w:rPr>
        <w:t> </w:t>
      </w:r>
      <w:r w:rsidR="008017ED" w:rsidRPr="008017ED">
        <w:rPr>
          <w:rFonts w:ascii="Arial" w:hAnsi="Arial" w:cs="Arial"/>
          <w:b/>
          <w:noProof/>
          <w:sz w:val="20"/>
          <w:szCs w:val="20"/>
        </w:rPr>
        <w:t> </w:t>
      </w:r>
      <w:r w:rsidR="008017ED" w:rsidRPr="008017ED">
        <w:rPr>
          <w:rFonts w:ascii="Arial" w:hAnsi="Arial" w:cs="Arial"/>
          <w:b/>
          <w:noProof/>
          <w:sz w:val="20"/>
          <w:szCs w:val="20"/>
        </w:rPr>
        <w:t> </w:t>
      </w:r>
      <w:r w:rsidR="008017ED" w:rsidRPr="008017ED">
        <w:rPr>
          <w:rFonts w:ascii="Arial" w:hAnsi="Arial" w:cs="Arial"/>
          <w:b/>
          <w:noProof/>
          <w:sz w:val="20"/>
          <w:szCs w:val="20"/>
        </w:rPr>
        <w:t> </w:t>
      </w:r>
      <w:r w:rsidR="008017ED" w:rsidRPr="008017ED">
        <w:rPr>
          <w:rFonts w:ascii="Arial" w:hAnsi="Arial" w:cs="Arial"/>
          <w:b/>
          <w:sz w:val="20"/>
          <w:szCs w:val="20"/>
        </w:rPr>
        <w:fldChar w:fldCharType="end"/>
      </w:r>
      <w:bookmarkEnd w:id="2"/>
    </w:p>
    <w:p w14:paraId="38EB176B" w14:textId="77777777" w:rsidR="008017ED" w:rsidRPr="008017ED" w:rsidRDefault="008017ED" w:rsidP="008017ED">
      <w:pPr>
        <w:tabs>
          <w:tab w:val="left" w:pos="2160"/>
        </w:tabs>
        <w:rPr>
          <w:rFonts w:ascii="Arial" w:hAnsi="Arial" w:cs="Arial"/>
          <w:bCs/>
          <w:sz w:val="20"/>
          <w:szCs w:val="20"/>
        </w:rPr>
      </w:pPr>
      <w:r w:rsidRPr="008017ED">
        <w:rPr>
          <w:rFonts w:ascii="Arial" w:hAnsi="Arial" w:cs="Arial"/>
          <w:b/>
          <w:sz w:val="20"/>
          <w:szCs w:val="20"/>
        </w:rPr>
        <w:t>Address:</w:t>
      </w:r>
      <w:r w:rsidRPr="008017ED">
        <w:rPr>
          <w:rFonts w:ascii="Arial" w:hAnsi="Arial" w:cs="Arial"/>
          <w:bCs/>
          <w:sz w:val="20"/>
          <w:szCs w:val="20"/>
        </w:rPr>
        <w:t xml:space="preserve"> </w:t>
      </w:r>
      <w:bookmarkStart w:id="3" w:name="text11"/>
      <w:r w:rsidR="00C23E28">
        <w:rPr>
          <w:rFonts w:ascii="Arial" w:hAnsi="Arial" w:cs="Arial"/>
          <w:bCs/>
          <w:sz w:val="20"/>
          <w:szCs w:val="20"/>
        </w:rPr>
        <w:tab/>
      </w:r>
      <w:r w:rsidRPr="008017ED">
        <w:rPr>
          <w:rFonts w:ascii="Arial" w:hAnsi="Arial" w:cs="Arial"/>
          <w:b/>
          <w:sz w:val="20"/>
          <w:szCs w:val="20"/>
        </w:rPr>
        <w:fldChar w:fldCharType="begin">
          <w:ffData>
            <w:name w:val="text11"/>
            <w:enabled/>
            <w:calcOnExit/>
            <w:textInput/>
          </w:ffData>
        </w:fldChar>
      </w:r>
      <w:r w:rsidRPr="008017ED">
        <w:rPr>
          <w:rFonts w:ascii="Arial" w:hAnsi="Arial" w:cs="Arial"/>
          <w:b/>
          <w:sz w:val="20"/>
          <w:szCs w:val="20"/>
        </w:rPr>
        <w:instrText xml:space="preserve"> FORMTEXT </w:instrText>
      </w:r>
      <w:r w:rsidRPr="008017ED">
        <w:rPr>
          <w:rFonts w:ascii="Arial" w:hAnsi="Arial" w:cs="Arial"/>
          <w:b/>
          <w:sz w:val="20"/>
          <w:szCs w:val="20"/>
        </w:rPr>
      </w:r>
      <w:r w:rsidRPr="008017ED">
        <w:rPr>
          <w:rFonts w:ascii="Arial" w:hAnsi="Arial" w:cs="Arial"/>
          <w:b/>
          <w:sz w:val="20"/>
          <w:szCs w:val="20"/>
        </w:rPr>
        <w:fldChar w:fldCharType="separate"/>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sz w:val="20"/>
          <w:szCs w:val="20"/>
        </w:rPr>
        <w:fldChar w:fldCharType="end"/>
      </w:r>
      <w:bookmarkEnd w:id="3"/>
      <w:r w:rsidRPr="008017ED">
        <w:rPr>
          <w:rFonts w:ascii="Arial" w:hAnsi="Arial" w:cs="Arial"/>
          <w:bCs/>
          <w:sz w:val="20"/>
          <w:szCs w:val="20"/>
        </w:rPr>
        <w:tab/>
      </w:r>
    </w:p>
    <w:p w14:paraId="2DEE2AE8" w14:textId="77777777" w:rsidR="008017ED" w:rsidRPr="008017ED" w:rsidRDefault="008017ED" w:rsidP="008017ED">
      <w:pPr>
        <w:tabs>
          <w:tab w:val="left" w:pos="2160"/>
        </w:tabs>
        <w:rPr>
          <w:rFonts w:ascii="Arial" w:hAnsi="Arial" w:cs="Arial"/>
          <w:bCs/>
          <w:sz w:val="20"/>
          <w:szCs w:val="20"/>
        </w:rPr>
      </w:pPr>
      <w:r w:rsidRPr="008017ED">
        <w:rPr>
          <w:rFonts w:ascii="Arial" w:hAnsi="Arial" w:cs="Arial"/>
          <w:b/>
          <w:bCs/>
          <w:sz w:val="20"/>
          <w:szCs w:val="20"/>
        </w:rPr>
        <w:t>City, State, ZIP:</w:t>
      </w:r>
      <w:r w:rsidRPr="008017ED">
        <w:rPr>
          <w:rFonts w:ascii="Arial" w:hAnsi="Arial" w:cs="Arial"/>
          <w:b/>
          <w:sz w:val="20"/>
          <w:szCs w:val="20"/>
        </w:rPr>
        <w:t xml:space="preserve"> </w:t>
      </w:r>
      <w:bookmarkStart w:id="4" w:name="text12"/>
      <w:r w:rsidR="00C23E28">
        <w:rPr>
          <w:rFonts w:ascii="Arial" w:hAnsi="Arial" w:cs="Arial"/>
          <w:b/>
          <w:sz w:val="20"/>
          <w:szCs w:val="20"/>
        </w:rPr>
        <w:tab/>
      </w:r>
      <w:r w:rsidRPr="008017ED">
        <w:rPr>
          <w:rFonts w:ascii="Arial" w:hAnsi="Arial" w:cs="Arial"/>
          <w:b/>
          <w:sz w:val="20"/>
          <w:szCs w:val="20"/>
        </w:rPr>
        <w:fldChar w:fldCharType="begin">
          <w:ffData>
            <w:name w:val="text12"/>
            <w:enabled/>
            <w:calcOnExit/>
            <w:textInput/>
          </w:ffData>
        </w:fldChar>
      </w:r>
      <w:r w:rsidRPr="008017ED">
        <w:rPr>
          <w:rFonts w:ascii="Arial" w:hAnsi="Arial" w:cs="Arial"/>
          <w:b/>
          <w:sz w:val="20"/>
          <w:szCs w:val="20"/>
        </w:rPr>
        <w:instrText xml:space="preserve"> FORMTEXT </w:instrText>
      </w:r>
      <w:r w:rsidRPr="008017ED">
        <w:rPr>
          <w:rFonts w:ascii="Arial" w:hAnsi="Arial" w:cs="Arial"/>
          <w:b/>
          <w:sz w:val="20"/>
          <w:szCs w:val="20"/>
        </w:rPr>
      </w:r>
      <w:r w:rsidRPr="008017ED">
        <w:rPr>
          <w:rFonts w:ascii="Arial" w:hAnsi="Arial" w:cs="Arial"/>
          <w:b/>
          <w:sz w:val="20"/>
          <w:szCs w:val="20"/>
        </w:rPr>
        <w:fldChar w:fldCharType="separate"/>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sz w:val="20"/>
          <w:szCs w:val="20"/>
        </w:rPr>
        <w:fldChar w:fldCharType="end"/>
      </w:r>
      <w:bookmarkEnd w:id="4"/>
    </w:p>
    <w:p w14:paraId="24F0C140" w14:textId="77777777" w:rsidR="008017ED" w:rsidRPr="008017ED" w:rsidRDefault="008017ED" w:rsidP="008017ED">
      <w:pPr>
        <w:tabs>
          <w:tab w:val="left" w:pos="2160"/>
        </w:tabs>
        <w:rPr>
          <w:rFonts w:ascii="Arial" w:hAnsi="Arial" w:cs="Arial"/>
          <w:bCs/>
          <w:sz w:val="20"/>
          <w:szCs w:val="20"/>
        </w:rPr>
      </w:pPr>
      <w:r w:rsidRPr="008017ED">
        <w:rPr>
          <w:rFonts w:ascii="Arial" w:hAnsi="Arial" w:cs="Arial"/>
          <w:b/>
          <w:bCs/>
          <w:sz w:val="20"/>
          <w:szCs w:val="20"/>
        </w:rPr>
        <w:t xml:space="preserve">Telephone: </w:t>
      </w:r>
      <w:r w:rsidR="00C23E28">
        <w:rPr>
          <w:rFonts w:ascii="Arial" w:hAnsi="Arial" w:cs="Arial"/>
          <w:b/>
          <w:bCs/>
          <w:sz w:val="20"/>
          <w:szCs w:val="20"/>
        </w:rPr>
        <w:tab/>
      </w:r>
      <w:r w:rsidRPr="008017ED">
        <w:rPr>
          <w:rFonts w:ascii="Arial" w:hAnsi="Arial" w:cs="Arial"/>
          <w:b/>
          <w:sz w:val="20"/>
          <w:szCs w:val="20"/>
        </w:rPr>
        <w:fldChar w:fldCharType="begin">
          <w:ffData>
            <w:name w:val="Text227"/>
            <w:enabled/>
            <w:calcOnExit w:val="0"/>
            <w:textInput/>
          </w:ffData>
        </w:fldChar>
      </w:r>
      <w:r w:rsidRPr="008017ED">
        <w:rPr>
          <w:rFonts w:ascii="Arial" w:hAnsi="Arial" w:cs="Arial"/>
          <w:b/>
          <w:sz w:val="20"/>
          <w:szCs w:val="20"/>
        </w:rPr>
        <w:instrText xml:space="preserve"> FORMTEXT </w:instrText>
      </w:r>
      <w:r w:rsidRPr="008017ED">
        <w:rPr>
          <w:rFonts w:ascii="Arial" w:hAnsi="Arial" w:cs="Arial"/>
          <w:b/>
          <w:sz w:val="20"/>
          <w:szCs w:val="20"/>
        </w:rPr>
      </w:r>
      <w:r w:rsidRPr="008017ED">
        <w:rPr>
          <w:rFonts w:ascii="Arial" w:hAnsi="Arial" w:cs="Arial"/>
          <w:b/>
          <w:sz w:val="20"/>
          <w:szCs w:val="20"/>
        </w:rPr>
        <w:fldChar w:fldCharType="separate"/>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sz w:val="20"/>
          <w:szCs w:val="20"/>
        </w:rPr>
        <w:fldChar w:fldCharType="end"/>
      </w:r>
      <w:r w:rsidRPr="008017ED">
        <w:rPr>
          <w:rFonts w:ascii="Arial" w:hAnsi="Arial" w:cs="Arial"/>
          <w:sz w:val="20"/>
          <w:szCs w:val="20"/>
        </w:rPr>
        <w:t xml:space="preserve"> </w:t>
      </w:r>
      <w:r w:rsidRPr="008017ED">
        <w:rPr>
          <w:rFonts w:ascii="Arial" w:hAnsi="Arial" w:cs="Arial"/>
          <w:sz w:val="20"/>
          <w:szCs w:val="20"/>
        </w:rPr>
        <w:tab/>
      </w:r>
    </w:p>
    <w:p w14:paraId="43328C37" w14:textId="77777777" w:rsidR="008017ED" w:rsidRPr="008017ED" w:rsidRDefault="008017ED" w:rsidP="008017ED">
      <w:pPr>
        <w:tabs>
          <w:tab w:val="left" w:pos="2160"/>
        </w:tabs>
        <w:rPr>
          <w:rFonts w:ascii="Arial" w:hAnsi="Arial" w:cs="Arial"/>
          <w:sz w:val="20"/>
          <w:szCs w:val="20"/>
        </w:rPr>
      </w:pPr>
      <w:r w:rsidRPr="008017ED">
        <w:rPr>
          <w:rFonts w:ascii="Arial" w:hAnsi="Arial" w:cs="Arial"/>
          <w:b/>
          <w:bCs/>
          <w:sz w:val="20"/>
          <w:szCs w:val="20"/>
        </w:rPr>
        <w:t>Email:</w:t>
      </w:r>
      <w:r w:rsidRPr="008017ED">
        <w:rPr>
          <w:rFonts w:ascii="Arial" w:hAnsi="Arial" w:cs="Arial"/>
          <w:sz w:val="20"/>
          <w:szCs w:val="20"/>
        </w:rPr>
        <w:t xml:space="preserve"> </w:t>
      </w:r>
      <w:r w:rsidR="00C23E28">
        <w:rPr>
          <w:rFonts w:ascii="Arial" w:hAnsi="Arial" w:cs="Arial"/>
          <w:sz w:val="20"/>
          <w:szCs w:val="20"/>
        </w:rPr>
        <w:tab/>
      </w:r>
      <w:r w:rsidRPr="008017ED">
        <w:rPr>
          <w:rFonts w:ascii="Arial" w:hAnsi="Arial" w:cs="Arial"/>
          <w:b/>
          <w:sz w:val="20"/>
          <w:szCs w:val="20"/>
        </w:rPr>
        <w:fldChar w:fldCharType="begin">
          <w:ffData>
            <w:name w:val="Text227"/>
            <w:enabled/>
            <w:calcOnExit w:val="0"/>
            <w:textInput/>
          </w:ffData>
        </w:fldChar>
      </w:r>
      <w:r w:rsidRPr="008017ED">
        <w:rPr>
          <w:rFonts w:ascii="Arial" w:hAnsi="Arial" w:cs="Arial"/>
          <w:b/>
          <w:sz w:val="20"/>
          <w:szCs w:val="20"/>
        </w:rPr>
        <w:instrText xml:space="preserve"> FORMTEXT </w:instrText>
      </w:r>
      <w:r w:rsidRPr="008017ED">
        <w:rPr>
          <w:rFonts w:ascii="Arial" w:hAnsi="Arial" w:cs="Arial"/>
          <w:b/>
          <w:sz w:val="20"/>
          <w:szCs w:val="20"/>
        </w:rPr>
      </w:r>
      <w:r w:rsidRPr="008017ED">
        <w:rPr>
          <w:rFonts w:ascii="Arial" w:hAnsi="Arial" w:cs="Arial"/>
          <w:b/>
          <w:sz w:val="20"/>
          <w:szCs w:val="20"/>
        </w:rPr>
        <w:fldChar w:fldCharType="separate"/>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sz w:val="20"/>
          <w:szCs w:val="20"/>
        </w:rPr>
        <w:fldChar w:fldCharType="end"/>
      </w:r>
    </w:p>
    <w:p w14:paraId="0539FD44" w14:textId="77777777" w:rsidR="008017ED" w:rsidRPr="008017ED" w:rsidRDefault="008017ED" w:rsidP="008017ED">
      <w:pPr>
        <w:rPr>
          <w:rFonts w:ascii="Arial" w:hAnsi="Arial" w:cs="Arial"/>
          <w:b/>
          <w:sz w:val="20"/>
          <w:szCs w:val="20"/>
        </w:rPr>
      </w:pPr>
      <w:r w:rsidRPr="008017ED">
        <w:rPr>
          <w:rFonts w:ascii="Arial" w:hAnsi="Arial" w:cs="Arial"/>
          <w:b/>
          <w:sz w:val="20"/>
          <w:szCs w:val="20"/>
        </w:rPr>
        <w:t xml:space="preserve">Oregon CCB License Number: </w:t>
      </w:r>
      <w:r w:rsidRPr="008017ED">
        <w:rPr>
          <w:rFonts w:ascii="Arial" w:hAnsi="Arial" w:cs="Arial"/>
          <w:b/>
          <w:sz w:val="20"/>
          <w:szCs w:val="20"/>
        </w:rPr>
        <w:fldChar w:fldCharType="begin">
          <w:ffData>
            <w:name w:val="Text227"/>
            <w:enabled/>
            <w:calcOnExit w:val="0"/>
            <w:textInput/>
          </w:ffData>
        </w:fldChar>
      </w:r>
      <w:r w:rsidRPr="008017ED">
        <w:rPr>
          <w:rFonts w:ascii="Arial" w:hAnsi="Arial" w:cs="Arial"/>
          <w:b/>
          <w:sz w:val="20"/>
          <w:szCs w:val="20"/>
        </w:rPr>
        <w:instrText xml:space="preserve"> FORMTEXT </w:instrText>
      </w:r>
      <w:r w:rsidRPr="008017ED">
        <w:rPr>
          <w:rFonts w:ascii="Arial" w:hAnsi="Arial" w:cs="Arial"/>
          <w:b/>
          <w:sz w:val="20"/>
          <w:szCs w:val="20"/>
        </w:rPr>
      </w:r>
      <w:r w:rsidRPr="008017ED">
        <w:rPr>
          <w:rFonts w:ascii="Arial" w:hAnsi="Arial" w:cs="Arial"/>
          <w:b/>
          <w:sz w:val="20"/>
          <w:szCs w:val="20"/>
        </w:rPr>
        <w:fldChar w:fldCharType="separate"/>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noProof/>
          <w:sz w:val="20"/>
          <w:szCs w:val="20"/>
        </w:rPr>
        <w:t> </w:t>
      </w:r>
      <w:r w:rsidRPr="008017ED">
        <w:rPr>
          <w:rFonts w:ascii="Arial" w:hAnsi="Arial" w:cs="Arial"/>
          <w:b/>
          <w:sz w:val="20"/>
          <w:szCs w:val="20"/>
        </w:rPr>
        <w:fldChar w:fldCharType="end"/>
      </w:r>
    </w:p>
    <w:p w14:paraId="1CB5C0AB" w14:textId="77777777" w:rsidR="008017ED" w:rsidRPr="008017ED" w:rsidRDefault="00E00226" w:rsidP="008017ED">
      <w:pPr>
        <w:keepNext/>
        <w:tabs>
          <w:tab w:val="left" w:pos="2280"/>
        </w:tabs>
        <w:spacing w:before="240"/>
        <w:rPr>
          <w:rFonts w:ascii="Arial" w:hAnsi="Arial" w:cs="Arial"/>
          <w:sz w:val="20"/>
          <w:szCs w:val="20"/>
        </w:rPr>
      </w:pPr>
      <w:r w:rsidRPr="00FB6EB5">
        <w:rPr>
          <w:rFonts w:ascii="Arial" w:hAnsi="Arial" w:cs="Arial"/>
          <w:b/>
          <w:sz w:val="20"/>
        </w:rPr>
        <w:t>Contractor must submit a completed “Request for Taxpayer Identification Number and Certification” (Form W-9) with this signed Contract</w:t>
      </w:r>
      <w:r w:rsidRPr="00FB6EB5">
        <w:rPr>
          <w:rFonts w:ascii="Arial" w:hAnsi="Arial" w:cs="Arial"/>
          <w:sz w:val="20"/>
        </w:rPr>
        <w:t xml:space="preserve">. Payment information will be reported to the Internal Revenue Service under the name and TIN or SSN, whichever is applicable, provided by Contractor. </w:t>
      </w:r>
      <w:r>
        <w:rPr>
          <w:rFonts w:ascii="Arial" w:hAnsi="Arial" w:cs="Arial"/>
          <w:sz w:val="20"/>
        </w:rPr>
        <w:t xml:space="preserve"> </w:t>
      </w:r>
      <w:r w:rsidR="008017ED" w:rsidRPr="008017ED">
        <w:rPr>
          <w:rFonts w:ascii="Arial" w:hAnsi="Arial" w:cs="Arial"/>
          <w:bCs/>
          <w:sz w:val="20"/>
          <w:szCs w:val="20"/>
        </w:rPr>
        <w:t xml:space="preserve">Contractor certifies under penalty of perjury </w:t>
      </w:r>
      <w:r w:rsidR="008017ED" w:rsidRPr="008017ED">
        <w:rPr>
          <w:rFonts w:ascii="Arial" w:hAnsi="Arial" w:cs="Arial"/>
          <w:sz w:val="20"/>
          <w:szCs w:val="20"/>
        </w:rPr>
        <w:t>that Contractor is a:</w:t>
      </w:r>
    </w:p>
    <w:p w14:paraId="03AD24FC" w14:textId="77777777" w:rsidR="008017ED" w:rsidRPr="008017ED" w:rsidRDefault="008017ED" w:rsidP="000B2BBF">
      <w:pPr>
        <w:tabs>
          <w:tab w:val="left" w:pos="2280"/>
          <w:tab w:val="left" w:pos="5580"/>
          <w:tab w:val="left" w:pos="7560"/>
        </w:tabs>
        <w:spacing w:before="120" w:after="120"/>
        <w:rPr>
          <w:rFonts w:ascii="Arial" w:hAnsi="Arial" w:cs="Arial"/>
          <w:sz w:val="20"/>
          <w:szCs w:val="20"/>
        </w:rPr>
      </w:pPr>
      <w:r w:rsidRPr="008017ED">
        <w:rPr>
          <w:rFonts w:ascii="Arial" w:hAnsi="Arial" w:cs="Arial"/>
          <w:sz w:val="20"/>
          <w:szCs w:val="20"/>
        </w:rPr>
        <w:fldChar w:fldCharType="begin"/>
      </w:r>
      <w:r w:rsidRPr="008017ED">
        <w:rPr>
          <w:rFonts w:ascii="Arial" w:hAnsi="Arial" w:cs="Arial"/>
          <w:sz w:val="20"/>
          <w:szCs w:val="20"/>
        </w:rPr>
        <w:instrText xml:space="preserve"> FORMCHECKBOX _</w:instrText>
      </w:r>
      <w:r w:rsidR="00974FBD">
        <w:rPr>
          <w:rFonts w:ascii="Arial" w:hAnsi="Arial" w:cs="Arial"/>
          <w:sz w:val="20"/>
          <w:szCs w:val="20"/>
        </w:rPr>
        <w:fldChar w:fldCharType="separate"/>
      </w:r>
      <w:r w:rsidRPr="008017ED">
        <w:rPr>
          <w:rFonts w:ascii="Arial" w:hAnsi="Arial" w:cs="Arial"/>
          <w:sz w:val="20"/>
          <w:szCs w:val="20"/>
        </w:rPr>
        <w:fldChar w:fldCharType="end"/>
      </w:r>
      <w:r w:rsidRPr="008017ED">
        <w:rPr>
          <w:rFonts w:ascii="Arial" w:hAnsi="Arial" w:cs="Arial"/>
          <w:sz w:val="20"/>
          <w:szCs w:val="20"/>
        </w:rPr>
        <w:fldChar w:fldCharType="begin">
          <w:ffData>
            <w:name w:val="Check3"/>
            <w:enabled/>
            <w:calcOnExit w:val="0"/>
            <w:checkBox>
              <w:sizeAuto/>
              <w:default w:val="0"/>
            </w:checkBox>
          </w:ffData>
        </w:fldChar>
      </w:r>
      <w:r w:rsidRPr="008017ED">
        <w:rPr>
          <w:rFonts w:ascii="Arial" w:hAnsi="Arial" w:cs="Arial"/>
          <w:sz w:val="20"/>
          <w:szCs w:val="20"/>
        </w:rPr>
        <w:instrText xml:space="preserve"> FORMCHECKBOX </w:instrText>
      </w:r>
      <w:r w:rsidR="00974FBD">
        <w:rPr>
          <w:rFonts w:ascii="Arial" w:hAnsi="Arial" w:cs="Arial"/>
          <w:sz w:val="20"/>
          <w:szCs w:val="20"/>
        </w:rPr>
      </w:r>
      <w:r w:rsidR="00974FBD">
        <w:rPr>
          <w:rFonts w:ascii="Arial" w:hAnsi="Arial" w:cs="Arial"/>
          <w:sz w:val="20"/>
          <w:szCs w:val="20"/>
        </w:rPr>
        <w:fldChar w:fldCharType="separate"/>
      </w:r>
      <w:r w:rsidRPr="008017ED">
        <w:rPr>
          <w:rFonts w:ascii="Arial" w:hAnsi="Arial" w:cs="Arial"/>
          <w:sz w:val="20"/>
          <w:szCs w:val="20"/>
        </w:rPr>
        <w:fldChar w:fldCharType="end"/>
      </w:r>
      <w:r w:rsidRPr="008017ED">
        <w:rPr>
          <w:rFonts w:ascii="Arial" w:hAnsi="Arial" w:cs="Arial"/>
          <w:sz w:val="20"/>
          <w:szCs w:val="20"/>
        </w:rPr>
        <w:t xml:space="preserve">  Sole Proprietor </w:t>
      </w:r>
      <w:r w:rsidRPr="008017ED">
        <w:rPr>
          <w:rFonts w:ascii="Arial" w:hAnsi="Arial" w:cs="Arial"/>
          <w:sz w:val="20"/>
          <w:szCs w:val="20"/>
        </w:rPr>
        <w:tab/>
      </w:r>
      <w:r w:rsidRPr="008017ED">
        <w:rPr>
          <w:rFonts w:ascii="Arial" w:hAnsi="Arial" w:cs="Arial"/>
          <w:b/>
          <w:sz w:val="20"/>
          <w:szCs w:val="20"/>
        </w:rPr>
        <w:fldChar w:fldCharType="begin"/>
      </w:r>
      <w:r w:rsidRPr="008017ED">
        <w:rPr>
          <w:rFonts w:ascii="Arial" w:hAnsi="Arial" w:cs="Arial"/>
          <w:b/>
          <w:sz w:val="20"/>
          <w:szCs w:val="20"/>
        </w:rPr>
        <w:instrText xml:space="preserve"> FORMCHECKBOX </w:instrText>
      </w:r>
      <w:r w:rsidRPr="008017ED">
        <w:rPr>
          <w:rFonts w:ascii="Arial" w:hAnsi="Arial" w:cs="Arial"/>
          <w:sz w:val="20"/>
          <w:szCs w:val="20"/>
        </w:rPr>
        <w:instrText>_</w:instrText>
      </w:r>
      <w:r w:rsidR="00974FBD">
        <w:rPr>
          <w:rFonts w:ascii="Arial" w:hAnsi="Arial" w:cs="Arial"/>
          <w:b/>
          <w:sz w:val="20"/>
          <w:szCs w:val="20"/>
        </w:rPr>
        <w:fldChar w:fldCharType="separate"/>
      </w:r>
      <w:r w:rsidRPr="008017ED">
        <w:rPr>
          <w:rFonts w:ascii="Arial" w:hAnsi="Arial" w:cs="Arial"/>
          <w:b/>
          <w:sz w:val="20"/>
          <w:szCs w:val="20"/>
        </w:rPr>
        <w:fldChar w:fldCharType="end"/>
      </w:r>
      <w:r w:rsidRPr="008017ED">
        <w:rPr>
          <w:rFonts w:ascii="Arial" w:hAnsi="Arial" w:cs="Arial"/>
          <w:sz w:val="20"/>
          <w:szCs w:val="20"/>
        </w:rPr>
        <w:fldChar w:fldCharType="begin">
          <w:ffData>
            <w:name w:val="Check6"/>
            <w:enabled/>
            <w:calcOnExit w:val="0"/>
            <w:checkBox>
              <w:sizeAuto/>
              <w:default w:val="0"/>
            </w:checkBox>
          </w:ffData>
        </w:fldChar>
      </w:r>
      <w:r w:rsidRPr="008017ED">
        <w:rPr>
          <w:rFonts w:ascii="Arial" w:hAnsi="Arial" w:cs="Arial"/>
          <w:sz w:val="20"/>
          <w:szCs w:val="20"/>
        </w:rPr>
        <w:instrText xml:space="preserve"> FORMCHECKBOX </w:instrText>
      </w:r>
      <w:r w:rsidR="00974FBD">
        <w:rPr>
          <w:rFonts w:ascii="Arial" w:hAnsi="Arial" w:cs="Arial"/>
          <w:sz w:val="20"/>
          <w:szCs w:val="20"/>
        </w:rPr>
      </w:r>
      <w:r w:rsidR="00974FBD">
        <w:rPr>
          <w:rFonts w:ascii="Arial" w:hAnsi="Arial" w:cs="Arial"/>
          <w:sz w:val="20"/>
          <w:szCs w:val="20"/>
        </w:rPr>
        <w:fldChar w:fldCharType="separate"/>
      </w:r>
      <w:r w:rsidRPr="008017ED">
        <w:rPr>
          <w:rFonts w:ascii="Arial" w:hAnsi="Arial" w:cs="Arial"/>
          <w:sz w:val="20"/>
          <w:szCs w:val="20"/>
        </w:rPr>
        <w:fldChar w:fldCharType="end"/>
      </w:r>
      <w:r w:rsidRPr="008017ED">
        <w:rPr>
          <w:rFonts w:ascii="Arial" w:hAnsi="Arial" w:cs="Arial"/>
          <w:sz w:val="20"/>
          <w:szCs w:val="20"/>
        </w:rPr>
        <w:t xml:space="preserve">  Limited Liability Company</w:t>
      </w:r>
      <w:r w:rsidR="003D271F">
        <w:rPr>
          <w:rFonts w:ascii="Arial" w:hAnsi="Arial" w:cs="Arial"/>
          <w:sz w:val="20"/>
          <w:szCs w:val="20"/>
        </w:rPr>
        <w:tab/>
      </w:r>
      <w:r w:rsidRPr="008017ED">
        <w:rPr>
          <w:rFonts w:ascii="Arial" w:hAnsi="Arial" w:cs="Arial"/>
          <w:b/>
          <w:sz w:val="20"/>
          <w:szCs w:val="20"/>
        </w:rPr>
        <w:fldChar w:fldCharType="begin">
          <w:ffData>
            <w:name w:val="Check5"/>
            <w:enabled/>
            <w:calcOnExit w:val="0"/>
            <w:checkBox>
              <w:sizeAuto/>
              <w:default w:val="0"/>
            </w:checkBox>
          </w:ffData>
        </w:fldChar>
      </w:r>
      <w:r w:rsidRPr="008017ED">
        <w:rPr>
          <w:rFonts w:ascii="Arial" w:hAnsi="Arial" w:cs="Arial"/>
          <w:b/>
          <w:sz w:val="20"/>
          <w:szCs w:val="20"/>
        </w:rPr>
        <w:instrText xml:space="preserve"> FORMCHECKBOX </w:instrText>
      </w:r>
      <w:r w:rsidR="00974FBD">
        <w:rPr>
          <w:rFonts w:ascii="Arial" w:hAnsi="Arial" w:cs="Arial"/>
          <w:b/>
          <w:sz w:val="20"/>
          <w:szCs w:val="20"/>
        </w:rPr>
      </w:r>
      <w:r w:rsidR="00974FBD">
        <w:rPr>
          <w:rFonts w:ascii="Arial" w:hAnsi="Arial" w:cs="Arial"/>
          <w:b/>
          <w:sz w:val="20"/>
          <w:szCs w:val="20"/>
        </w:rPr>
        <w:fldChar w:fldCharType="separate"/>
      </w:r>
      <w:r w:rsidRPr="008017ED">
        <w:rPr>
          <w:rFonts w:ascii="Arial" w:hAnsi="Arial" w:cs="Arial"/>
          <w:b/>
          <w:sz w:val="20"/>
          <w:szCs w:val="20"/>
        </w:rPr>
        <w:fldChar w:fldCharType="end"/>
      </w:r>
      <w:r w:rsidRPr="008017ED">
        <w:rPr>
          <w:rFonts w:ascii="Arial" w:hAnsi="Arial" w:cs="Arial"/>
          <w:b/>
          <w:sz w:val="20"/>
          <w:szCs w:val="20"/>
        </w:rPr>
        <w:t xml:space="preserve">  </w:t>
      </w:r>
      <w:r w:rsidRPr="008017ED">
        <w:rPr>
          <w:rFonts w:ascii="Arial" w:hAnsi="Arial" w:cs="Arial"/>
          <w:sz w:val="20"/>
          <w:szCs w:val="20"/>
        </w:rPr>
        <w:t>Corporation</w:t>
      </w:r>
      <w:r w:rsidRPr="008017ED">
        <w:rPr>
          <w:rFonts w:ascii="Arial" w:hAnsi="Arial" w:cs="Arial"/>
          <w:sz w:val="20"/>
          <w:szCs w:val="20"/>
        </w:rPr>
        <w:tab/>
      </w:r>
      <w:r w:rsidRPr="008017ED">
        <w:rPr>
          <w:rFonts w:ascii="Arial" w:hAnsi="Arial" w:cs="Arial"/>
          <w:sz w:val="20"/>
          <w:szCs w:val="20"/>
        </w:rPr>
        <w:fldChar w:fldCharType="begin">
          <w:ffData>
            <w:name w:val="Check4"/>
            <w:enabled/>
            <w:calcOnExit w:val="0"/>
            <w:checkBox>
              <w:sizeAuto/>
              <w:default w:val="0"/>
            </w:checkBox>
          </w:ffData>
        </w:fldChar>
      </w:r>
      <w:r w:rsidRPr="008017ED">
        <w:rPr>
          <w:rFonts w:ascii="Arial" w:hAnsi="Arial" w:cs="Arial"/>
          <w:sz w:val="20"/>
          <w:szCs w:val="20"/>
        </w:rPr>
        <w:instrText xml:space="preserve"> FORMCHECKBOX </w:instrText>
      </w:r>
      <w:r w:rsidR="00974FBD">
        <w:rPr>
          <w:rFonts w:ascii="Arial" w:hAnsi="Arial" w:cs="Arial"/>
          <w:sz w:val="20"/>
          <w:szCs w:val="20"/>
        </w:rPr>
      </w:r>
      <w:r w:rsidR="00974FBD">
        <w:rPr>
          <w:rFonts w:ascii="Arial" w:hAnsi="Arial" w:cs="Arial"/>
          <w:sz w:val="20"/>
          <w:szCs w:val="20"/>
        </w:rPr>
        <w:fldChar w:fldCharType="separate"/>
      </w:r>
      <w:r w:rsidRPr="008017ED">
        <w:rPr>
          <w:rFonts w:ascii="Arial" w:hAnsi="Arial" w:cs="Arial"/>
          <w:sz w:val="20"/>
          <w:szCs w:val="20"/>
        </w:rPr>
        <w:fldChar w:fldCharType="end"/>
      </w:r>
      <w:r w:rsidRPr="008017ED">
        <w:rPr>
          <w:rFonts w:ascii="Arial" w:hAnsi="Arial" w:cs="Arial"/>
          <w:sz w:val="20"/>
          <w:szCs w:val="20"/>
        </w:rPr>
        <w:t xml:space="preserve">  Partnership</w:t>
      </w:r>
    </w:p>
    <w:p w14:paraId="24708841" w14:textId="77777777" w:rsidR="008017ED" w:rsidRDefault="008017ED" w:rsidP="000B2BBF">
      <w:pPr>
        <w:tabs>
          <w:tab w:val="left" w:pos="2280"/>
          <w:tab w:val="left" w:pos="3420"/>
          <w:tab w:val="left" w:pos="4800"/>
          <w:tab w:val="left" w:pos="7680"/>
        </w:tabs>
        <w:rPr>
          <w:rFonts w:ascii="Arial" w:hAnsi="Arial" w:cs="Arial"/>
          <w:sz w:val="20"/>
          <w:szCs w:val="20"/>
        </w:rPr>
      </w:pPr>
      <w:r w:rsidRPr="008017ED">
        <w:rPr>
          <w:rFonts w:ascii="Arial" w:hAnsi="Arial" w:cs="Arial"/>
          <w:b/>
          <w:sz w:val="20"/>
          <w:szCs w:val="20"/>
        </w:rPr>
        <w:fldChar w:fldCharType="begin"/>
      </w:r>
      <w:r w:rsidRPr="008017ED">
        <w:rPr>
          <w:rFonts w:ascii="Arial" w:hAnsi="Arial" w:cs="Arial"/>
          <w:b/>
          <w:sz w:val="20"/>
          <w:szCs w:val="20"/>
        </w:rPr>
        <w:instrText xml:space="preserve"> FORMCHECKBOX </w:instrText>
      </w:r>
      <w:r w:rsidRPr="008017ED">
        <w:rPr>
          <w:rFonts w:ascii="Arial" w:hAnsi="Arial" w:cs="Arial"/>
          <w:sz w:val="20"/>
          <w:szCs w:val="20"/>
        </w:rPr>
        <w:instrText>_</w:instrText>
      </w:r>
      <w:r w:rsidR="00974FBD">
        <w:rPr>
          <w:rFonts w:ascii="Arial" w:hAnsi="Arial" w:cs="Arial"/>
          <w:b/>
          <w:sz w:val="20"/>
          <w:szCs w:val="20"/>
        </w:rPr>
        <w:fldChar w:fldCharType="separate"/>
      </w:r>
      <w:r w:rsidRPr="008017ED">
        <w:rPr>
          <w:rFonts w:ascii="Arial" w:hAnsi="Arial" w:cs="Arial"/>
          <w:b/>
          <w:sz w:val="20"/>
          <w:szCs w:val="20"/>
        </w:rPr>
        <w:fldChar w:fldCharType="end"/>
      </w:r>
      <w:r w:rsidRPr="008017ED">
        <w:rPr>
          <w:rFonts w:ascii="Arial" w:hAnsi="Arial" w:cs="Arial"/>
          <w:sz w:val="20"/>
          <w:szCs w:val="20"/>
        </w:rPr>
        <w:fldChar w:fldCharType="begin"/>
      </w:r>
      <w:r w:rsidRPr="008017ED">
        <w:rPr>
          <w:rFonts w:ascii="Arial" w:hAnsi="Arial" w:cs="Arial"/>
          <w:sz w:val="20"/>
          <w:szCs w:val="20"/>
        </w:rPr>
        <w:instrText xml:space="preserve"> FORMCHECKBOX _</w:instrText>
      </w:r>
      <w:r w:rsidR="00974FBD">
        <w:rPr>
          <w:rFonts w:ascii="Arial" w:hAnsi="Arial" w:cs="Arial"/>
          <w:sz w:val="20"/>
          <w:szCs w:val="20"/>
        </w:rPr>
        <w:fldChar w:fldCharType="separate"/>
      </w:r>
      <w:r w:rsidRPr="008017ED">
        <w:rPr>
          <w:rFonts w:ascii="Arial" w:hAnsi="Arial" w:cs="Arial"/>
          <w:sz w:val="20"/>
          <w:szCs w:val="20"/>
        </w:rPr>
        <w:fldChar w:fldCharType="end"/>
      </w:r>
      <w:r w:rsidRPr="008017ED">
        <w:rPr>
          <w:rFonts w:ascii="Arial" w:hAnsi="Arial" w:cs="Arial"/>
          <w:sz w:val="20"/>
          <w:szCs w:val="20"/>
        </w:rPr>
        <w:fldChar w:fldCharType="begin">
          <w:ffData>
            <w:name w:val="Check7"/>
            <w:enabled/>
            <w:calcOnExit w:val="0"/>
            <w:checkBox>
              <w:sizeAuto/>
              <w:default w:val="0"/>
            </w:checkBox>
          </w:ffData>
        </w:fldChar>
      </w:r>
      <w:r w:rsidRPr="008017ED">
        <w:rPr>
          <w:rFonts w:ascii="Arial" w:hAnsi="Arial" w:cs="Arial"/>
          <w:sz w:val="20"/>
          <w:szCs w:val="20"/>
        </w:rPr>
        <w:instrText xml:space="preserve"> FORMCHECKBOX </w:instrText>
      </w:r>
      <w:r w:rsidR="00974FBD">
        <w:rPr>
          <w:rFonts w:ascii="Arial" w:hAnsi="Arial" w:cs="Arial"/>
          <w:sz w:val="20"/>
          <w:szCs w:val="20"/>
        </w:rPr>
      </w:r>
      <w:r w:rsidR="00974FBD">
        <w:rPr>
          <w:rFonts w:ascii="Arial" w:hAnsi="Arial" w:cs="Arial"/>
          <w:sz w:val="20"/>
          <w:szCs w:val="20"/>
        </w:rPr>
        <w:fldChar w:fldCharType="separate"/>
      </w:r>
      <w:r w:rsidRPr="008017ED">
        <w:rPr>
          <w:rFonts w:ascii="Arial" w:hAnsi="Arial" w:cs="Arial"/>
          <w:sz w:val="20"/>
          <w:szCs w:val="20"/>
        </w:rPr>
        <w:fldChar w:fldCharType="end"/>
      </w:r>
      <w:r w:rsidRPr="008017ED">
        <w:rPr>
          <w:rFonts w:ascii="Arial" w:hAnsi="Arial" w:cs="Arial"/>
          <w:sz w:val="20"/>
          <w:szCs w:val="20"/>
        </w:rPr>
        <w:t xml:space="preserve">  Other [describe: </w:t>
      </w:r>
      <w:r w:rsidRPr="008017ED">
        <w:rPr>
          <w:rFonts w:ascii="Arial" w:hAnsi="Arial" w:cs="Arial"/>
          <w:sz w:val="20"/>
          <w:szCs w:val="20"/>
          <w:u w:val="single"/>
        </w:rPr>
        <w:fldChar w:fldCharType="begin">
          <w:ffData>
            <w:name w:val="Text41"/>
            <w:enabled/>
            <w:calcOnExit w:val="0"/>
            <w:textInput/>
          </w:ffData>
        </w:fldChar>
      </w:r>
      <w:r w:rsidRPr="008017ED">
        <w:rPr>
          <w:rFonts w:ascii="Arial" w:hAnsi="Arial" w:cs="Arial"/>
          <w:sz w:val="20"/>
          <w:szCs w:val="20"/>
          <w:u w:val="single"/>
        </w:rPr>
        <w:instrText xml:space="preserve"> FORMTEXT </w:instrText>
      </w:r>
      <w:r w:rsidRPr="008017ED">
        <w:rPr>
          <w:rFonts w:ascii="Arial" w:hAnsi="Arial" w:cs="Arial"/>
          <w:sz w:val="20"/>
          <w:szCs w:val="20"/>
          <w:u w:val="single"/>
        </w:rPr>
      </w:r>
      <w:r w:rsidRPr="008017ED">
        <w:rPr>
          <w:rFonts w:ascii="Arial" w:hAnsi="Arial" w:cs="Arial"/>
          <w:sz w:val="20"/>
          <w:szCs w:val="20"/>
          <w:u w:val="single"/>
        </w:rPr>
        <w:fldChar w:fldCharType="separate"/>
      </w:r>
      <w:r w:rsidRPr="008017ED">
        <w:rPr>
          <w:rFonts w:ascii="Arial" w:hAnsi="Arial" w:cs="Arial"/>
          <w:noProof/>
          <w:sz w:val="20"/>
          <w:szCs w:val="20"/>
          <w:u w:val="single"/>
        </w:rPr>
        <w:t> </w:t>
      </w:r>
      <w:r w:rsidRPr="008017ED">
        <w:rPr>
          <w:rFonts w:ascii="Arial" w:hAnsi="Arial" w:cs="Arial"/>
          <w:noProof/>
          <w:sz w:val="20"/>
          <w:szCs w:val="20"/>
          <w:u w:val="single"/>
        </w:rPr>
        <w:t> </w:t>
      </w:r>
      <w:r w:rsidRPr="008017ED">
        <w:rPr>
          <w:rFonts w:ascii="Arial" w:hAnsi="Arial" w:cs="Arial"/>
          <w:noProof/>
          <w:sz w:val="20"/>
          <w:szCs w:val="20"/>
          <w:u w:val="single"/>
        </w:rPr>
        <w:t> </w:t>
      </w:r>
      <w:r w:rsidRPr="008017ED">
        <w:rPr>
          <w:rFonts w:ascii="Arial" w:hAnsi="Arial" w:cs="Arial"/>
          <w:noProof/>
          <w:sz w:val="20"/>
          <w:szCs w:val="20"/>
          <w:u w:val="single"/>
        </w:rPr>
        <w:t> </w:t>
      </w:r>
      <w:r w:rsidRPr="008017ED">
        <w:rPr>
          <w:rFonts w:ascii="Arial" w:hAnsi="Arial" w:cs="Arial"/>
          <w:noProof/>
          <w:sz w:val="20"/>
          <w:szCs w:val="20"/>
          <w:u w:val="single"/>
        </w:rPr>
        <w:t> </w:t>
      </w:r>
      <w:r w:rsidRPr="008017ED">
        <w:rPr>
          <w:rFonts w:ascii="Arial" w:hAnsi="Arial" w:cs="Arial"/>
          <w:sz w:val="20"/>
          <w:szCs w:val="20"/>
          <w:u w:val="single"/>
        </w:rPr>
        <w:fldChar w:fldCharType="end"/>
      </w:r>
      <w:r w:rsidRPr="008017ED">
        <w:rPr>
          <w:rFonts w:ascii="Arial" w:hAnsi="Arial" w:cs="Arial"/>
          <w:sz w:val="20"/>
          <w:szCs w:val="20"/>
        </w:rPr>
        <w:t>]</w:t>
      </w:r>
      <w:r w:rsidR="000B2BBF">
        <w:rPr>
          <w:rFonts w:ascii="Arial" w:hAnsi="Arial" w:cs="Arial"/>
          <w:sz w:val="20"/>
          <w:szCs w:val="20"/>
        </w:rPr>
        <w:tab/>
      </w:r>
      <w:r w:rsidR="000B2BBF">
        <w:rPr>
          <w:rFonts w:ascii="Arial" w:hAnsi="Arial" w:cs="Arial"/>
          <w:sz w:val="20"/>
          <w:szCs w:val="20"/>
        </w:rPr>
        <w:fldChar w:fldCharType="begin">
          <w:ffData>
            <w:name w:val="Check35"/>
            <w:enabled/>
            <w:calcOnExit w:val="0"/>
            <w:checkBox>
              <w:sizeAuto/>
              <w:default w:val="0"/>
            </w:checkBox>
          </w:ffData>
        </w:fldChar>
      </w:r>
      <w:bookmarkStart w:id="5" w:name="Check35"/>
      <w:r w:rsidR="000B2BBF">
        <w:rPr>
          <w:rFonts w:ascii="Arial" w:hAnsi="Arial" w:cs="Arial"/>
          <w:sz w:val="20"/>
          <w:szCs w:val="20"/>
        </w:rPr>
        <w:instrText xml:space="preserve"> FORMCHECKBOX </w:instrText>
      </w:r>
      <w:r w:rsidR="00974FBD">
        <w:rPr>
          <w:rFonts w:ascii="Arial" w:hAnsi="Arial" w:cs="Arial"/>
          <w:sz w:val="20"/>
          <w:szCs w:val="20"/>
        </w:rPr>
      </w:r>
      <w:r w:rsidR="00974FBD">
        <w:rPr>
          <w:rFonts w:ascii="Arial" w:hAnsi="Arial" w:cs="Arial"/>
          <w:sz w:val="20"/>
          <w:szCs w:val="20"/>
        </w:rPr>
        <w:fldChar w:fldCharType="separate"/>
      </w:r>
      <w:r w:rsidR="000B2BBF">
        <w:rPr>
          <w:rFonts w:ascii="Arial" w:hAnsi="Arial" w:cs="Arial"/>
          <w:sz w:val="20"/>
          <w:szCs w:val="20"/>
        </w:rPr>
        <w:fldChar w:fldCharType="end"/>
      </w:r>
      <w:bookmarkEnd w:id="5"/>
      <w:r w:rsidR="000B2BBF">
        <w:rPr>
          <w:rFonts w:ascii="Arial" w:hAnsi="Arial" w:cs="Arial"/>
          <w:sz w:val="20"/>
          <w:szCs w:val="20"/>
        </w:rPr>
        <w:t xml:space="preserve"> MWESB</w:t>
      </w:r>
    </w:p>
    <w:p w14:paraId="0C27DBA4" w14:textId="77777777" w:rsidR="000B2BBF" w:rsidRDefault="000B2BBF" w:rsidP="008017ED">
      <w:pPr>
        <w:tabs>
          <w:tab w:val="left" w:pos="2280"/>
          <w:tab w:val="left" w:pos="4800"/>
          <w:tab w:val="left" w:pos="7680"/>
        </w:tabs>
        <w:rPr>
          <w:rFonts w:ascii="Arial" w:hAnsi="Arial" w:cs="Arial"/>
          <w:sz w:val="20"/>
          <w:szCs w:val="20"/>
        </w:rPr>
      </w:pPr>
    </w:p>
    <w:p w14:paraId="7021D4A1" w14:textId="77777777" w:rsidR="00E07067" w:rsidRPr="00E07067" w:rsidRDefault="00E07067" w:rsidP="00E07067">
      <w:pPr>
        <w:tabs>
          <w:tab w:val="right" w:pos="4320"/>
          <w:tab w:val="left" w:pos="6480"/>
          <w:tab w:val="right" w:pos="10080"/>
        </w:tabs>
        <w:spacing w:after="120"/>
        <w:rPr>
          <w:rFonts w:ascii="Arial" w:hAnsi="Arial" w:cs="Arial"/>
          <w:sz w:val="20"/>
          <w:szCs w:val="20"/>
        </w:rPr>
      </w:pPr>
      <w:r w:rsidRPr="00E07067">
        <w:rPr>
          <w:rFonts w:ascii="Arial" w:hAnsi="Arial" w:cs="Arial"/>
          <w:b/>
          <w:bCs/>
          <w:sz w:val="20"/>
          <w:szCs w:val="20"/>
        </w:rPr>
        <w:t xml:space="preserve">District Point of Contact:  </w:t>
      </w:r>
      <w:r w:rsidRPr="00E07067">
        <w:rPr>
          <w:rFonts w:ascii="Arial" w:hAnsi="Arial" w:cs="Arial"/>
          <w:sz w:val="20"/>
          <w:szCs w:val="20"/>
        </w:rPr>
        <w:tab/>
      </w:r>
      <w:r w:rsidRPr="00E07067">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E07067">
        <w:rPr>
          <w:rFonts w:ascii="Arial" w:hAnsi="Arial" w:cs="Arial"/>
          <w:bCs/>
          <w:sz w:val="20"/>
          <w:szCs w:val="20"/>
        </w:rPr>
        <w:instrText xml:space="preserve"> FORMTEXT </w:instrText>
      </w:r>
      <w:r w:rsidRPr="00E07067">
        <w:rPr>
          <w:rFonts w:ascii="Arial" w:hAnsi="Arial" w:cs="Arial"/>
          <w:bCs/>
          <w:sz w:val="20"/>
          <w:szCs w:val="20"/>
        </w:rPr>
      </w:r>
      <w:r w:rsidRPr="00E07067">
        <w:rPr>
          <w:rFonts w:ascii="Arial" w:hAnsi="Arial" w:cs="Arial"/>
          <w:bCs/>
          <w:sz w:val="20"/>
          <w:szCs w:val="20"/>
        </w:rPr>
        <w:fldChar w:fldCharType="separate"/>
      </w:r>
      <w:r w:rsidRPr="00E07067">
        <w:rPr>
          <w:rFonts w:ascii="Arial" w:hAnsi="Arial" w:cs="Arial"/>
          <w:bCs/>
          <w:noProof/>
          <w:sz w:val="20"/>
          <w:szCs w:val="20"/>
        </w:rPr>
        <w:t>Name of Dept./School Contract Manager</w:t>
      </w:r>
      <w:r w:rsidRPr="00E07067">
        <w:rPr>
          <w:rFonts w:ascii="Arial" w:hAnsi="Arial" w:cs="Arial"/>
          <w:bCs/>
          <w:sz w:val="20"/>
          <w:szCs w:val="20"/>
        </w:rPr>
        <w:fldChar w:fldCharType="end"/>
      </w:r>
      <w:r w:rsidRPr="00E07067">
        <w:rPr>
          <w:rFonts w:ascii="Arial" w:hAnsi="Arial" w:cs="Arial"/>
          <w:bCs/>
          <w:sz w:val="20"/>
          <w:szCs w:val="20"/>
        </w:rPr>
        <w:t xml:space="preserve"> (</w:t>
      </w:r>
      <w:r w:rsidRPr="00E07067">
        <w:rPr>
          <w:rFonts w:ascii="Arial" w:hAnsi="Arial" w:cs="Arial"/>
          <w:bCs/>
          <w:i/>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E07067">
        <w:rPr>
          <w:rFonts w:ascii="Arial" w:hAnsi="Arial" w:cs="Arial"/>
          <w:bCs/>
          <w:i/>
          <w:sz w:val="20"/>
          <w:szCs w:val="20"/>
        </w:rPr>
        <w:instrText xml:space="preserve"> FORMTEXT </w:instrText>
      </w:r>
      <w:r w:rsidRPr="00E07067">
        <w:rPr>
          <w:rFonts w:ascii="Arial" w:hAnsi="Arial" w:cs="Arial"/>
          <w:bCs/>
          <w:i/>
          <w:sz w:val="20"/>
          <w:szCs w:val="20"/>
        </w:rPr>
      </w:r>
      <w:r w:rsidRPr="00E07067">
        <w:rPr>
          <w:rFonts w:ascii="Arial" w:hAnsi="Arial" w:cs="Arial"/>
          <w:bCs/>
          <w:i/>
          <w:sz w:val="20"/>
          <w:szCs w:val="20"/>
        </w:rPr>
        <w:fldChar w:fldCharType="separate"/>
      </w:r>
      <w:r w:rsidRPr="00E07067">
        <w:rPr>
          <w:rFonts w:ascii="Arial" w:hAnsi="Arial" w:cs="Arial"/>
          <w:bCs/>
          <w:i/>
          <w:noProof/>
          <w:sz w:val="20"/>
          <w:szCs w:val="20"/>
        </w:rPr>
        <w:t>Email prefix</w:t>
      </w:r>
      <w:r w:rsidRPr="00E07067">
        <w:rPr>
          <w:rFonts w:ascii="Arial" w:hAnsi="Arial" w:cs="Arial"/>
          <w:bCs/>
          <w:i/>
          <w:sz w:val="20"/>
          <w:szCs w:val="20"/>
        </w:rPr>
        <w:fldChar w:fldCharType="end"/>
      </w:r>
      <w:r w:rsidRPr="00E07067">
        <w:rPr>
          <w:rFonts w:ascii="Arial" w:hAnsi="Arial" w:cs="Arial"/>
          <w:bCs/>
          <w:i/>
          <w:sz w:val="20"/>
          <w:szCs w:val="20"/>
        </w:rPr>
        <w:t>@pps.net</w:t>
      </w:r>
      <w:r w:rsidRPr="00E07067">
        <w:rPr>
          <w:rFonts w:ascii="Arial" w:hAnsi="Arial" w:cs="Arial"/>
          <w:bCs/>
          <w:sz w:val="20"/>
          <w:szCs w:val="20"/>
        </w:rPr>
        <w:t xml:space="preserve">), </w:t>
      </w:r>
      <w:r w:rsidRPr="00E07067">
        <w:rPr>
          <w:rFonts w:ascii="Arial" w:hAnsi="Arial" w:cs="Arial"/>
          <w:bCs/>
          <w:sz w:val="20"/>
          <w:szCs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E07067">
        <w:rPr>
          <w:rFonts w:ascii="Arial" w:hAnsi="Arial" w:cs="Arial"/>
          <w:bCs/>
          <w:sz w:val="20"/>
          <w:szCs w:val="20"/>
        </w:rPr>
        <w:instrText xml:space="preserve"> FORMTEXT </w:instrText>
      </w:r>
      <w:r w:rsidRPr="00E07067">
        <w:rPr>
          <w:rFonts w:ascii="Arial" w:hAnsi="Arial" w:cs="Arial"/>
          <w:bCs/>
          <w:sz w:val="20"/>
          <w:szCs w:val="20"/>
        </w:rPr>
      </w:r>
      <w:r w:rsidRPr="00E07067">
        <w:rPr>
          <w:rFonts w:ascii="Arial" w:hAnsi="Arial" w:cs="Arial"/>
          <w:bCs/>
          <w:sz w:val="20"/>
          <w:szCs w:val="20"/>
        </w:rPr>
        <w:fldChar w:fldCharType="separate"/>
      </w:r>
      <w:r w:rsidRPr="00E07067">
        <w:rPr>
          <w:rFonts w:ascii="Arial" w:hAnsi="Arial" w:cs="Arial"/>
          <w:bCs/>
          <w:noProof/>
          <w:sz w:val="20"/>
          <w:szCs w:val="20"/>
        </w:rPr>
        <w:t>Name of Dept./School</w:t>
      </w:r>
      <w:r w:rsidRPr="00E07067">
        <w:rPr>
          <w:rFonts w:ascii="Arial" w:hAnsi="Arial" w:cs="Arial"/>
          <w:bCs/>
          <w:sz w:val="20"/>
          <w:szCs w:val="20"/>
        </w:rPr>
        <w:fldChar w:fldCharType="end"/>
      </w:r>
      <w:r w:rsidRPr="00E07067">
        <w:rPr>
          <w:rFonts w:ascii="Arial" w:hAnsi="Arial" w:cs="Arial"/>
          <w:bCs/>
          <w:sz w:val="20"/>
          <w:szCs w:val="20"/>
        </w:rPr>
        <w:t xml:space="preserve">, </w:t>
      </w:r>
      <w:r w:rsidRPr="00E07067">
        <w:rPr>
          <w:rFonts w:ascii="Arial" w:hAnsi="Arial" w:cs="Arial"/>
          <w:sz w:val="20"/>
          <w:szCs w:val="20"/>
        </w:rPr>
        <w:t>Portland Public Schools, P.O. Box 3107, Portland, Oregon  97208-3107</w:t>
      </w:r>
    </w:p>
    <w:p w14:paraId="5CE70B37" w14:textId="77777777" w:rsidR="00E07067" w:rsidRPr="00E07067" w:rsidRDefault="00E07067" w:rsidP="00E07067">
      <w:pPr>
        <w:tabs>
          <w:tab w:val="right" w:pos="10800"/>
        </w:tabs>
        <w:jc w:val="both"/>
        <w:rPr>
          <w:rFonts w:ascii="Arial" w:hAnsi="Arial" w:cs="Arial"/>
          <w:b/>
          <w:sz w:val="20"/>
          <w:szCs w:val="20"/>
        </w:rPr>
      </w:pPr>
      <w:r w:rsidRPr="00E07067">
        <w:rPr>
          <w:rFonts w:ascii="Arial" w:hAnsi="Arial" w:cs="Arial"/>
          <w:b/>
          <w:sz w:val="20"/>
          <w:szCs w:val="20"/>
        </w:rPr>
        <w:t>*All information in this contract is subject to public records law.  Please contact the District Point of Contact listed above if you have questions.</w:t>
      </w:r>
    </w:p>
    <w:p w14:paraId="26A61805" w14:textId="77777777" w:rsidR="00A703D1" w:rsidRPr="00A703D1" w:rsidRDefault="00A703D1" w:rsidP="00E07067">
      <w:pPr>
        <w:tabs>
          <w:tab w:val="right" w:pos="10800"/>
        </w:tabs>
        <w:jc w:val="both"/>
        <w:rPr>
          <w:rFonts w:ascii="Arial" w:hAnsi="Arial" w:cs="Arial"/>
          <w:sz w:val="20"/>
          <w:szCs w:val="20"/>
        </w:rPr>
      </w:pPr>
      <w:r>
        <w:rPr>
          <w:rFonts w:ascii="Arial" w:hAnsi="Arial" w:cs="Arial"/>
          <w:sz w:val="20"/>
          <w:szCs w:val="20"/>
          <w:u w:val="double"/>
        </w:rPr>
        <w:tab/>
      </w:r>
    </w:p>
    <w:p w14:paraId="4CF445E4" w14:textId="77777777" w:rsidR="00674CB9" w:rsidRDefault="00674CB9">
      <w:pPr>
        <w:rPr>
          <w:rFonts w:ascii="Arial" w:hAnsi="Arial"/>
          <w:sz w:val="21"/>
          <w:szCs w:val="21"/>
        </w:rPr>
      </w:pPr>
    </w:p>
    <w:p w14:paraId="522A2002" w14:textId="77777777" w:rsidR="000B27C3" w:rsidRDefault="000B27C3">
      <w:pPr>
        <w:suppressAutoHyphens w:val="0"/>
        <w:rPr>
          <w:rFonts w:ascii="Arial" w:hAnsi="Arial"/>
          <w:b/>
          <w:sz w:val="21"/>
          <w:szCs w:val="21"/>
        </w:rPr>
      </w:pPr>
    </w:p>
    <w:p w14:paraId="351AC0F2" w14:textId="77777777" w:rsidR="00A703D1" w:rsidRPr="00A703D1" w:rsidRDefault="00A703D1" w:rsidP="00517A3D">
      <w:pPr>
        <w:spacing w:after="120"/>
        <w:jc w:val="center"/>
        <w:rPr>
          <w:rFonts w:ascii="Arial" w:hAnsi="Arial"/>
          <w:b/>
          <w:sz w:val="21"/>
          <w:szCs w:val="21"/>
        </w:rPr>
      </w:pPr>
      <w:r w:rsidRPr="00A703D1">
        <w:rPr>
          <w:rFonts w:ascii="Arial" w:hAnsi="Arial"/>
          <w:b/>
          <w:sz w:val="21"/>
          <w:szCs w:val="21"/>
        </w:rPr>
        <w:t>TERMS AND CONDITIONS</w:t>
      </w:r>
    </w:p>
    <w:p w14:paraId="5E68E40C" w14:textId="77777777" w:rsidR="000B27C3" w:rsidRPr="000B27C3" w:rsidRDefault="00A703D1" w:rsidP="000B27C3">
      <w:pPr>
        <w:numPr>
          <w:ilvl w:val="0"/>
          <w:numId w:val="9"/>
        </w:numPr>
        <w:tabs>
          <w:tab w:val="left" w:pos="360"/>
        </w:tabs>
        <w:spacing w:after="120"/>
        <w:ind w:left="360"/>
        <w:jc w:val="both"/>
        <w:rPr>
          <w:rFonts w:ascii="Arial" w:hAnsi="Arial"/>
          <w:b/>
          <w:bCs/>
          <w:sz w:val="20"/>
          <w:szCs w:val="20"/>
        </w:rPr>
      </w:pPr>
      <w:r w:rsidRPr="00A703D1">
        <w:rPr>
          <w:rFonts w:ascii="Arial" w:hAnsi="Arial"/>
          <w:b/>
          <w:sz w:val="20"/>
          <w:szCs w:val="20"/>
        </w:rPr>
        <w:t>Effective Date and Termination Date.</w:t>
      </w:r>
      <w:r w:rsidRPr="00A703D1">
        <w:rPr>
          <w:rFonts w:ascii="Arial" w:hAnsi="Arial"/>
          <w:sz w:val="20"/>
          <w:szCs w:val="20"/>
        </w:rPr>
        <w:t xml:space="preserve">  This Contract becomes effective on the Contract Start Date or the date on which the Contract is fully executed by both parties, </w:t>
      </w:r>
      <w:r w:rsidRPr="00A703D1">
        <w:rPr>
          <w:rFonts w:ascii="Arial" w:hAnsi="Arial"/>
          <w:b/>
          <w:bCs/>
          <w:i/>
          <w:iCs/>
          <w:sz w:val="20"/>
          <w:szCs w:val="20"/>
        </w:rPr>
        <w:t>whichever is later</w:t>
      </w:r>
      <w:r w:rsidRPr="00A703D1">
        <w:rPr>
          <w:rFonts w:ascii="Arial" w:hAnsi="Arial"/>
          <w:sz w:val="20"/>
          <w:szCs w:val="20"/>
        </w:rPr>
        <w:t xml:space="preserve">. </w:t>
      </w:r>
      <w:r w:rsidRPr="00A703D1">
        <w:rPr>
          <w:rFonts w:ascii="Arial" w:hAnsi="Arial"/>
          <w:b/>
          <w:bCs/>
          <w:i/>
          <w:iCs/>
          <w:sz w:val="20"/>
          <w:szCs w:val="20"/>
        </w:rPr>
        <w:t>No party shall perform work under this Contract before the effective date</w:t>
      </w:r>
      <w:r w:rsidRPr="00A703D1">
        <w:rPr>
          <w:rFonts w:ascii="Arial" w:hAnsi="Arial"/>
          <w:sz w:val="20"/>
          <w:szCs w:val="20"/>
        </w:rPr>
        <w:t xml:space="preserve">.  </w:t>
      </w:r>
      <w:r w:rsidR="000B27C3" w:rsidRPr="000B27C3">
        <w:rPr>
          <w:rFonts w:ascii="Arial" w:hAnsi="Arial"/>
          <w:sz w:val="20"/>
          <w:szCs w:val="20"/>
        </w:rPr>
        <w:t>An email notification with a copy of the fully executed contract will be sent to the Contractor email listed above upon execution.  At that time, work under the contract may begin.</w:t>
      </w:r>
    </w:p>
    <w:p w14:paraId="79017BEB" w14:textId="77777777" w:rsidR="000B27C3" w:rsidRPr="000B27C3" w:rsidRDefault="000B27C3" w:rsidP="000B27C3">
      <w:pPr>
        <w:tabs>
          <w:tab w:val="left" w:pos="360"/>
        </w:tabs>
        <w:spacing w:after="120"/>
        <w:ind w:left="360"/>
        <w:jc w:val="both"/>
        <w:rPr>
          <w:rFonts w:ascii="Arial" w:hAnsi="Arial"/>
          <w:b/>
          <w:bCs/>
          <w:sz w:val="20"/>
          <w:szCs w:val="20"/>
        </w:rPr>
      </w:pPr>
      <w:r w:rsidRPr="000B27C3">
        <w:rPr>
          <w:rFonts w:ascii="Arial" w:hAnsi="Arial"/>
          <w:sz w:val="20"/>
          <w:szCs w:val="20"/>
        </w:rPr>
        <w:t xml:space="preserve">Unless earlier terminated as provided below, this Contract shall continue through </w:t>
      </w:r>
      <w:r w:rsidRPr="000B27C3">
        <w:rPr>
          <w:rFonts w:ascii="Arial" w:hAnsi="Arial"/>
          <w:sz w:val="20"/>
          <w:szCs w:val="20"/>
        </w:rPr>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Pr="000B27C3">
        <w:rPr>
          <w:rFonts w:ascii="Arial" w:hAnsi="Arial"/>
          <w:sz w:val="20"/>
          <w:szCs w:val="20"/>
        </w:rPr>
        <w:instrText xml:space="preserve"> FORMTEXT </w:instrText>
      </w:r>
      <w:r w:rsidRPr="000B27C3">
        <w:rPr>
          <w:rFonts w:ascii="Arial" w:hAnsi="Arial"/>
          <w:sz w:val="20"/>
          <w:szCs w:val="20"/>
        </w:rPr>
      </w:r>
      <w:r w:rsidRPr="000B27C3">
        <w:rPr>
          <w:rFonts w:ascii="Arial" w:hAnsi="Arial"/>
          <w:sz w:val="20"/>
          <w:szCs w:val="20"/>
        </w:rPr>
        <w:fldChar w:fldCharType="separate"/>
      </w:r>
      <w:r w:rsidRPr="000B27C3">
        <w:rPr>
          <w:rFonts w:ascii="Arial" w:hAnsi="Arial"/>
          <w:sz w:val="20"/>
          <w:szCs w:val="20"/>
        </w:rPr>
        <w:t> </w:t>
      </w:r>
      <w:r w:rsidRPr="000B27C3">
        <w:rPr>
          <w:rFonts w:ascii="Arial" w:hAnsi="Arial"/>
          <w:sz w:val="20"/>
          <w:szCs w:val="20"/>
        </w:rPr>
        <w:t> </w:t>
      </w:r>
      <w:r w:rsidRPr="000B27C3">
        <w:rPr>
          <w:rFonts w:ascii="Arial" w:hAnsi="Arial"/>
          <w:sz w:val="20"/>
          <w:szCs w:val="20"/>
        </w:rPr>
        <w:t> </w:t>
      </w:r>
      <w:r w:rsidRPr="000B27C3">
        <w:rPr>
          <w:rFonts w:ascii="Arial" w:hAnsi="Arial"/>
          <w:sz w:val="20"/>
          <w:szCs w:val="20"/>
        </w:rPr>
        <w:t> </w:t>
      </w:r>
      <w:r w:rsidRPr="000B27C3">
        <w:rPr>
          <w:rFonts w:ascii="Arial" w:hAnsi="Arial"/>
          <w:sz w:val="20"/>
          <w:szCs w:val="20"/>
        </w:rPr>
        <w:t> </w:t>
      </w:r>
      <w:r w:rsidRPr="000B27C3">
        <w:rPr>
          <w:rFonts w:ascii="Arial" w:hAnsi="Arial"/>
          <w:sz w:val="20"/>
          <w:szCs w:val="20"/>
        </w:rPr>
        <w:fldChar w:fldCharType="end"/>
      </w:r>
      <w:r w:rsidRPr="000B27C3">
        <w:rPr>
          <w:rFonts w:ascii="Arial" w:hAnsi="Arial"/>
          <w:sz w:val="20"/>
          <w:szCs w:val="20"/>
        </w:rPr>
        <w:t xml:space="preserve">.  </w:t>
      </w:r>
    </w:p>
    <w:p w14:paraId="48FBE539" w14:textId="77777777" w:rsidR="00A703D1" w:rsidRPr="00A703D1" w:rsidRDefault="00A703D1" w:rsidP="00CC4A5F">
      <w:pPr>
        <w:spacing w:after="60"/>
        <w:jc w:val="both"/>
        <w:rPr>
          <w:rFonts w:ascii="Arial" w:hAnsi="Arial"/>
          <w:sz w:val="20"/>
          <w:szCs w:val="20"/>
        </w:rPr>
      </w:pPr>
      <w:r w:rsidRPr="00A703D1">
        <w:rPr>
          <w:rFonts w:ascii="Arial" w:hAnsi="Arial"/>
          <w:sz w:val="20"/>
          <w:szCs w:val="20"/>
        </w:rPr>
        <w:tab/>
      </w:r>
      <w:r w:rsidRPr="00A703D1">
        <w:rPr>
          <w:rFonts w:ascii="Arial" w:hAnsi="Arial"/>
          <w:b/>
          <w:sz w:val="20"/>
          <w:szCs w:val="20"/>
        </w:rPr>
        <w:t>Offer and Contract Dates</w:t>
      </w:r>
    </w:p>
    <w:p w14:paraId="0295A97B" w14:textId="77777777" w:rsidR="00A703D1" w:rsidRPr="00A703D1" w:rsidRDefault="00A703D1" w:rsidP="00AB2358">
      <w:pPr>
        <w:numPr>
          <w:ilvl w:val="0"/>
          <w:numId w:val="19"/>
        </w:numPr>
        <w:spacing w:after="60"/>
        <w:jc w:val="both"/>
        <w:rPr>
          <w:rFonts w:ascii="Arial" w:hAnsi="Arial"/>
          <w:sz w:val="20"/>
          <w:szCs w:val="20"/>
        </w:rPr>
      </w:pPr>
      <w:r w:rsidRPr="00A703D1">
        <w:rPr>
          <w:rFonts w:ascii="Arial" w:hAnsi="Arial"/>
          <w:sz w:val="20"/>
          <w:szCs w:val="20"/>
        </w:rPr>
        <w:t>Contract Start Date</w:t>
      </w:r>
      <w:r w:rsidRPr="00A703D1">
        <w:rPr>
          <w:rFonts w:ascii="Arial" w:hAnsi="Arial"/>
          <w:sz w:val="20"/>
          <w:szCs w:val="20"/>
        </w:rPr>
        <w:tab/>
      </w:r>
      <w:r w:rsidRPr="00A703D1">
        <w:rPr>
          <w:rFonts w:ascii="Arial" w:hAnsi="Arial"/>
          <w:sz w:val="20"/>
          <w:szCs w:val="20"/>
        </w:rPr>
        <w:tab/>
      </w:r>
      <w:r w:rsidRPr="00A703D1">
        <w:rPr>
          <w:rFonts w:ascii="Arial" w:hAnsi="Arial"/>
          <w:sz w:val="20"/>
          <w:szCs w:val="20"/>
        </w:rPr>
        <w:tab/>
      </w:r>
      <w:r w:rsidRPr="00A703D1">
        <w:rPr>
          <w:rFonts w:ascii="Arial" w:hAnsi="Arial"/>
          <w:sz w:val="20"/>
          <w:szCs w:val="20"/>
        </w:rPr>
        <w:tab/>
      </w:r>
      <w:r w:rsidRPr="00A703D1">
        <w:rPr>
          <w:rFonts w:ascii="Arial" w:hAnsi="Arial"/>
          <w:sz w:val="20"/>
          <w:szCs w:val="20"/>
        </w:rPr>
        <w:fldChar w:fldCharType="begin">
          <w:ffData>
            <w:name w:val="Text61"/>
            <w:enabled/>
            <w:calcOnExit w:val="0"/>
            <w:textInput/>
          </w:ffData>
        </w:fldChar>
      </w:r>
      <w:bookmarkStart w:id="6" w:name="Text61"/>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fldChar w:fldCharType="end"/>
      </w:r>
      <w:bookmarkEnd w:id="6"/>
    </w:p>
    <w:p w14:paraId="42938B21" w14:textId="77777777" w:rsidR="00A703D1" w:rsidRPr="00A703D1" w:rsidRDefault="00A703D1" w:rsidP="00CC4A5F">
      <w:pPr>
        <w:spacing w:after="60"/>
        <w:ind w:left="720" w:firstLine="720"/>
        <w:jc w:val="both"/>
        <w:rPr>
          <w:rFonts w:ascii="Arial" w:hAnsi="Arial"/>
          <w:sz w:val="20"/>
          <w:szCs w:val="20"/>
        </w:rPr>
      </w:pPr>
      <w:r w:rsidRPr="00A703D1">
        <w:rPr>
          <w:rFonts w:ascii="Arial" w:hAnsi="Arial"/>
          <w:sz w:val="20"/>
          <w:szCs w:val="20"/>
        </w:rPr>
        <w:t>“Work” Time Dates</w:t>
      </w:r>
    </w:p>
    <w:p w14:paraId="314D5AB7" w14:textId="77777777" w:rsidR="00A703D1" w:rsidRPr="00A703D1" w:rsidRDefault="00A703D1" w:rsidP="00AB2358">
      <w:pPr>
        <w:numPr>
          <w:ilvl w:val="0"/>
          <w:numId w:val="19"/>
        </w:numPr>
        <w:spacing w:after="60"/>
        <w:jc w:val="both"/>
        <w:rPr>
          <w:rFonts w:ascii="Arial" w:hAnsi="Arial"/>
          <w:sz w:val="20"/>
          <w:szCs w:val="20"/>
        </w:rPr>
      </w:pPr>
      <w:r w:rsidRPr="00A703D1">
        <w:rPr>
          <w:rFonts w:ascii="Arial" w:hAnsi="Arial"/>
          <w:sz w:val="20"/>
          <w:szCs w:val="20"/>
        </w:rPr>
        <w:t>Anticipated Notice to Proceed Date</w:t>
      </w:r>
      <w:r w:rsidRPr="00A703D1">
        <w:rPr>
          <w:rFonts w:ascii="Arial" w:hAnsi="Arial"/>
          <w:sz w:val="20"/>
          <w:szCs w:val="20"/>
        </w:rPr>
        <w:tab/>
      </w:r>
      <w:r w:rsidRPr="00A703D1">
        <w:rPr>
          <w:rFonts w:ascii="Arial" w:hAnsi="Arial"/>
          <w:sz w:val="20"/>
          <w:szCs w:val="20"/>
        </w:rPr>
        <w:tab/>
      </w:r>
      <w:r w:rsidRPr="00A703D1">
        <w:rPr>
          <w:rFonts w:ascii="Arial" w:hAnsi="Arial"/>
          <w:sz w:val="20"/>
          <w:szCs w:val="20"/>
        </w:rPr>
        <w:fldChar w:fldCharType="begin">
          <w:ffData>
            <w:name w:val="Text62"/>
            <w:enabled/>
            <w:calcOnExit w:val="0"/>
            <w:textInput/>
          </w:ffData>
        </w:fldChar>
      </w:r>
      <w:bookmarkStart w:id="7" w:name="Text62"/>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fldChar w:fldCharType="end"/>
      </w:r>
      <w:bookmarkEnd w:id="7"/>
    </w:p>
    <w:p w14:paraId="7F9DF445" w14:textId="77777777" w:rsidR="00A703D1" w:rsidRPr="00A703D1" w:rsidRDefault="00A703D1" w:rsidP="00AB2358">
      <w:pPr>
        <w:numPr>
          <w:ilvl w:val="0"/>
          <w:numId w:val="19"/>
        </w:numPr>
        <w:spacing w:after="60"/>
        <w:jc w:val="both"/>
        <w:rPr>
          <w:rFonts w:ascii="Arial" w:hAnsi="Arial"/>
          <w:sz w:val="20"/>
          <w:szCs w:val="20"/>
        </w:rPr>
      </w:pPr>
      <w:r w:rsidRPr="00A703D1">
        <w:rPr>
          <w:rFonts w:ascii="Arial" w:hAnsi="Arial"/>
          <w:sz w:val="20"/>
          <w:szCs w:val="20"/>
        </w:rPr>
        <w:t>Anticipated Substantial Completion Date</w:t>
      </w:r>
      <w:r w:rsidRPr="00A703D1">
        <w:rPr>
          <w:rFonts w:ascii="Arial" w:hAnsi="Arial"/>
          <w:sz w:val="20"/>
          <w:szCs w:val="20"/>
        </w:rPr>
        <w:tab/>
      </w:r>
      <w:r w:rsidRPr="00A703D1">
        <w:rPr>
          <w:rFonts w:ascii="Arial" w:hAnsi="Arial"/>
          <w:sz w:val="20"/>
          <w:szCs w:val="20"/>
        </w:rPr>
        <w:fldChar w:fldCharType="begin">
          <w:ffData>
            <w:name w:val="Text63"/>
            <w:enabled/>
            <w:calcOnExit w:val="0"/>
            <w:textInput/>
          </w:ffData>
        </w:fldChar>
      </w:r>
      <w:bookmarkStart w:id="8" w:name="Text63"/>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fldChar w:fldCharType="end"/>
      </w:r>
      <w:bookmarkEnd w:id="8"/>
    </w:p>
    <w:p w14:paraId="69B0FA71" w14:textId="77777777" w:rsidR="00A703D1" w:rsidRPr="00A703D1" w:rsidRDefault="00A703D1" w:rsidP="00AB2358">
      <w:pPr>
        <w:numPr>
          <w:ilvl w:val="0"/>
          <w:numId w:val="19"/>
        </w:numPr>
        <w:spacing w:after="60"/>
        <w:jc w:val="both"/>
        <w:rPr>
          <w:rFonts w:ascii="Arial" w:hAnsi="Arial"/>
          <w:sz w:val="20"/>
          <w:szCs w:val="20"/>
        </w:rPr>
      </w:pPr>
      <w:r w:rsidRPr="00A703D1">
        <w:rPr>
          <w:rFonts w:ascii="Arial" w:hAnsi="Arial"/>
          <w:sz w:val="20"/>
          <w:szCs w:val="20"/>
        </w:rPr>
        <w:t>Anticipated Final Completion Date</w:t>
      </w:r>
      <w:r w:rsidRPr="00A703D1">
        <w:rPr>
          <w:rFonts w:ascii="Arial" w:hAnsi="Arial"/>
          <w:sz w:val="20"/>
          <w:szCs w:val="20"/>
        </w:rPr>
        <w:tab/>
      </w:r>
      <w:r w:rsidRPr="00A703D1">
        <w:rPr>
          <w:rFonts w:ascii="Arial" w:hAnsi="Arial"/>
          <w:sz w:val="20"/>
          <w:szCs w:val="20"/>
        </w:rPr>
        <w:tab/>
      </w:r>
      <w:r w:rsidRPr="00A703D1">
        <w:rPr>
          <w:rFonts w:ascii="Arial" w:hAnsi="Arial"/>
          <w:sz w:val="20"/>
          <w:szCs w:val="20"/>
        </w:rPr>
        <w:fldChar w:fldCharType="begin">
          <w:ffData>
            <w:name w:val="Text64"/>
            <w:enabled/>
            <w:calcOnExit w:val="0"/>
            <w:textInput/>
          </w:ffData>
        </w:fldChar>
      </w:r>
      <w:bookmarkStart w:id="9" w:name="Text64"/>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fldChar w:fldCharType="end"/>
      </w:r>
      <w:bookmarkEnd w:id="9"/>
    </w:p>
    <w:p w14:paraId="4584B929" w14:textId="77777777" w:rsidR="00A703D1" w:rsidRPr="00A703D1" w:rsidRDefault="00A703D1" w:rsidP="00517A3D">
      <w:pPr>
        <w:numPr>
          <w:ilvl w:val="0"/>
          <w:numId w:val="19"/>
        </w:numPr>
        <w:spacing w:after="120"/>
        <w:jc w:val="both"/>
        <w:rPr>
          <w:rFonts w:ascii="Arial" w:hAnsi="Arial"/>
          <w:sz w:val="20"/>
          <w:szCs w:val="20"/>
        </w:rPr>
      </w:pPr>
      <w:r w:rsidRPr="00A703D1">
        <w:rPr>
          <w:rFonts w:ascii="Arial" w:hAnsi="Arial"/>
          <w:sz w:val="20"/>
          <w:szCs w:val="20"/>
        </w:rPr>
        <w:t>Contract End Date</w:t>
      </w:r>
      <w:r w:rsidRPr="00A703D1">
        <w:rPr>
          <w:rFonts w:ascii="Arial" w:hAnsi="Arial"/>
          <w:sz w:val="20"/>
          <w:szCs w:val="20"/>
        </w:rPr>
        <w:tab/>
      </w:r>
      <w:r w:rsidRPr="00A703D1">
        <w:rPr>
          <w:rFonts w:ascii="Arial" w:hAnsi="Arial"/>
          <w:sz w:val="20"/>
          <w:szCs w:val="20"/>
        </w:rPr>
        <w:tab/>
      </w:r>
      <w:r w:rsidRPr="00A703D1">
        <w:rPr>
          <w:rFonts w:ascii="Arial" w:hAnsi="Arial"/>
          <w:sz w:val="20"/>
          <w:szCs w:val="20"/>
        </w:rPr>
        <w:tab/>
      </w:r>
      <w:r w:rsidRPr="00A703D1">
        <w:rPr>
          <w:rFonts w:ascii="Arial" w:hAnsi="Arial"/>
          <w:sz w:val="20"/>
          <w:szCs w:val="20"/>
        </w:rPr>
        <w:tab/>
      </w:r>
      <w:r w:rsidRPr="00A703D1">
        <w:rPr>
          <w:rFonts w:ascii="Arial" w:hAnsi="Arial"/>
          <w:sz w:val="20"/>
          <w:szCs w:val="20"/>
        </w:rPr>
        <w:fldChar w:fldCharType="begin">
          <w:ffData>
            <w:name w:val="Text65"/>
            <w:enabled/>
            <w:calcOnExit w:val="0"/>
            <w:textInput/>
          </w:ffData>
        </w:fldChar>
      </w:r>
      <w:bookmarkStart w:id="10" w:name="Text65"/>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t> </w:t>
      </w:r>
      <w:r w:rsidRPr="00A703D1">
        <w:rPr>
          <w:rFonts w:ascii="Arial" w:hAnsi="Arial"/>
          <w:sz w:val="20"/>
          <w:szCs w:val="20"/>
        </w:rPr>
        <w:fldChar w:fldCharType="end"/>
      </w:r>
      <w:bookmarkEnd w:id="10"/>
    </w:p>
    <w:p w14:paraId="0FC03A41" w14:textId="77777777" w:rsidR="00A703D1" w:rsidRPr="00A703D1" w:rsidRDefault="00A703D1" w:rsidP="00AB2358">
      <w:pPr>
        <w:keepLines/>
        <w:numPr>
          <w:ilvl w:val="0"/>
          <w:numId w:val="9"/>
        </w:numPr>
        <w:tabs>
          <w:tab w:val="left" w:pos="360"/>
        </w:tabs>
        <w:spacing w:after="120"/>
        <w:ind w:left="360"/>
        <w:jc w:val="both"/>
        <w:rPr>
          <w:rFonts w:ascii="Arial" w:hAnsi="Arial"/>
          <w:sz w:val="20"/>
          <w:szCs w:val="20"/>
        </w:rPr>
      </w:pPr>
      <w:r w:rsidRPr="00A703D1">
        <w:rPr>
          <w:rFonts w:ascii="Arial" w:hAnsi="Arial"/>
          <w:b/>
          <w:sz w:val="20"/>
          <w:szCs w:val="20"/>
        </w:rPr>
        <w:lastRenderedPageBreak/>
        <w:t xml:space="preserve">Contractor’s Agreement to Provide Services.  </w:t>
      </w:r>
      <w:r w:rsidRPr="00A703D1">
        <w:rPr>
          <w:rFonts w:ascii="Arial" w:hAnsi="Arial"/>
          <w:sz w:val="20"/>
          <w:szCs w:val="20"/>
        </w:rPr>
        <w:t>Contractor agrees to provide the District the services described in Exhibit A.</w:t>
      </w:r>
    </w:p>
    <w:p w14:paraId="5C8799B7" w14:textId="77777777" w:rsidR="00A703D1" w:rsidRPr="00A703D1" w:rsidRDefault="00A703D1" w:rsidP="00AB2358">
      <w:pPr>
        <w:keepLines/>
        <w:numPr>
          <w:ilvl w:val="0"/>
          <w:numId w:val="9"/>
        </w:numPr>
        <w:tabs>
          <w:tab w:val="left" w:pos="360"/>
        </w:tabs>
        <w:spacing w:after="120"/>
        <w:ind w:left="360"/>
        <w:jc w:val="both"/>
        <w:rPr>
          <w:rFonts w:ascii="Arial" w:hAnsi="Arial"/>
          <w:sz w:val="20"/>
          <w:szCs w:val="20"/>
        </w:rPr>
      </w:pPr>
      <w:r w:rsidRPr="00A703D1">
        <w:rPr>
          <w:rFonts w:ascii="Arial" w:hAnsi="Arial"/>
          <w:b/>
          <w:sz w:val="20"/>
          <w:szCs w:val="20"/>
        </w:rPr>
        <w:t>Statement of Work.</w:t>
      </w:r>
      <w:r w:rsidRPr="00A703D1">
        <w:rPr>
          <w:rFonts w:ascii="Arial" w:hAnsi="Arial"/>
          <w:sz w:val="20"/>
          <w:szCs w:val="20"/>
        </w:rPr>
        <w:t xml:space="preserve">  Except as otherwise provided by the Owner, as set forth below, Contractor shall furnish all labor, materials, services, tools and machinery necessary to perform the work described in Exhibit A.</w:t>
      </w:r>
    </w:p>
    <w:p w14:paraId="5920F3F8" w14:textId="77777777" w:rsidR="00A703D1" w:rsidRPr="00A703D1" w:rsidRDefault="00A703D1" w:rsidP="00AB2358">
      <w:pPr>
        <w:numPr>
          <w:ilvl w:val="0"/>
          <w:numId w:val="9"/>
        </w:numPr>
        <w:tabs>
          <w:tab w:val="left" w:pos="360"/>
        </w:tabs>
        <w:spacing w:after="120"/>
        <w:ind w:left="360"/>
        <w:jc w:val="both"/>
        <w:rPr>
          <w:rFonts w:ascii="Arial" w:hAnsi="Arial"/>
          <w:sz w:val="20"/>
          <w:szCs w:val="20"/>
        </w:rPr>
      </w:pPr>
      <w:r w:rsidRPr="00A703D1">
        <w:rPr>
          <w:rFonts w:ascii="Arial" w:hAnsi="Arial"/>
          <w:b/>
          <w:sz w:val="20"/>
          <w:szCs w:val="20"/>
        </w:rPr>
        <w:t xml:space="preserve">Payment for Work.  </w:t>
      </w:r>
      <w:r w:rsidRPr="00A703D1">
        <w:rPr>
          <w:rFonts w:ascii="Arial" w:hAnsi="Arial"/>
          <w:sz w:val="20"/>
          <w:szCs w:val="20"/>
        </w:rPr>
        <w:t>The District agrees to pay Contractor in accordance with Exhibit A.</w:t>
      </w:r>
    </w:p>
    <w:p w14:paraId="603C5FE9" w14:textId="77777777" w:rsidR="00A703D1" w:rsidRPr="00A703D1" w:rsidRDefault="00A703D1" w:rsidP="00AB2358">
      <w:pPr>
        <w:numPr>
          <w:ilvl w:val="0"/>
          <w:numId w:val="9"/>
        </w:numPr>
        <w:tabs>
          <w:tab w:val="left" w:pos="360"/>
        </w:tabs>
        <w:spacing w:after="120"/>
        <w:ind w:left="360"/>
        <w:jc w:val="both"/>
        <w:rPr>
          <w:rFonts w:ascii="Arial" w:hAnsi="Arial"/>
          <w:sz w:val="20"/>
          <w:szCs w:val="20"/>
        </w:rPr>
      </w:pPr>
      <w:r w:rsidRPr="00A703D1">
        <w:rPr>
          <w:rFonts w:ascii="Arial" w:hAnsi="Arial"/>
          <w:b/>
          <w:sz w:val="20"/>
          <w:szCs w:val="20"/>
        </w:rPr>
        <w:t xml:space="preserve">Contract Documents.  </w:t>
      </w:r>
      <w:r w:rsidRPr="00A703D1">
        <w:rPr>
          <w:rFonts w:ascii="Arial" w:hAnsi="Arial"/>
          <w:sz w:val="20"/>
          <w:szCs w:val="20"/>
        </w:rPr>
        <w:t>The contract documents consist of the following documents which are listed in descending order of precedence: this contract; exhibits to this contract, including:</w:t>
      </w:r>
    </w:p>
    <w:bookmarkStart w:id="11" w:name="Text48"/>
    <w:p w14:paraId="0738604A" w14:textId="77777777" w:rsidR="00A703D1" w:rsidRPr="00A703D1" w:rsidRDefault="00A703D1" w:rsidP="00CC4A5F">
      <w:pPr>
        <w:ind w:left="360"/>
        <w:jc w:val="both"/>
        <w:rPr>
          <w:rFonts w:ascii="Arial" w:hAnsi="Arial"/>
          <w:sz w:val="20"/>
          <w:szCs w:val="20"/>
        </w:rPr>
      </w:pPr>
      <w:r w:rsidRPr="00A703D1">
        <w:rPr>
          <w:rFonts w:ascii="Arial" w:hAnsi="Arial"/>
          <w:sz w:val="20"/>
          <w:szCs w:val="20"/>
        </w:rPr>
        <w:fldChar w:fldCharType="begin">
          <w:ffData>
            <w:name w:val="Text48"/>
            <w:enabled/>
            <w:calcOnExit w:val="0"/>
            <w:textInput>
              <w:default w:val="Exhibit A (Statement of Work, Compensation, Payment and Renewal Terms)"/>
            </w:textInput>
          </w:ffData>
        </w:fldChar>
      </w:r>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Exhibit A (Statement of Work, Compensation, Payment and Renewal Terms)</w:t>
      </w:r>
      <w:r w:rsidRPr="00A703D1">
        <w:rPr>
          <w:rFonts w:ascii="Arial" w:hAnsi="Arial"/>
          <w:sz w:val="20"/>
          <w:szCs w:val="20"/>
        </w:rPr>
        <w:fldChar w:fldCharType="end"/>
      </w:r>
      <w:bookmarkEnd w:id="11"/>
    </w:p>
    <w:bookmarkStart w:id="12" w:name="Text49"/>
    <w:p w14:paraId="18D2A6EA" w14:textId="77777777" w:rsidR="00A703D1" w:rsidRPr="00A703D1" w:rsidRDefault="00A703D1" w:rsidP="00CC4A5F">
      <w:pPr>
        <w:ind w:left="360"/>
        <w:jc w:val="both"/>
        <w:rPr>
          <w:rFonts w:ascii="Arial" w:hAnsi="Arial"/>
          <w:sz w:val="20"/>
          <w:szCs w:val="20"/>
        </w:rPr>
      </w:pPr>
      <w:r w:rsidRPr="00A703D1">
        <w:rPr>
          <w:rFonts w:ascii="Arial" w:hAnsi="Arial"/>
          <w:sz w:val="20"/>
          <w:szCs w:val="20"/>
        </w:rPr>
        <w:fldChar w:fldCharType="begin">
          <w:ffData>
            <w:name w:val="Text49"/>
            <w:enabled/>
            <w:calcOnExit w:val="0"/>
            <w:textInput>
              <w:default w:val="Exhibit B (Insurance Requirements)"/>
            </w:textInput>
          </w:ffData>
        </w:fldChar>
      </w:r>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Exhibit B (Insurance Requirements)</w:t>
      </w:r>
      <w:r w:rsidRPr="00A703D1">
        <w:rPr>
          <w:rFonts w:ascii="Arial" w:hAnsi="Arial"/>
          <w:sz w:val="20"/>
          <w:szCs w:val="20"/>
        </w:rPr>
        <w:fldChar w:fldCharType="end"/>
      </w:r>
      <w:bookmarkEnd w:id="12"/>
    </w:p>
    <w:bookmarkStart w:id="13" w:name="Text50"/>
    <w:p w14:paraId="645A230A" w14:textId="77777777" w:rsidR="00A703D1" w:rsidRPr="00A703D1" w:rsidRDefault="00A703D1" w:rsidP="00CC4A5F">
      <w:pPr>
        <w:ind w:left="360"/>
        <w:jc w:val="both"/>
        <w:rPr>
          <w:rFonts w:ascii="Arial" w:hAnsi="Arial"/>
          <w:sz w:val="20"/>
          <w:szCs w:val="20"/>
        </w:rPr>
      </w:pPr>
      <w:r w:rsidRPr="00A703D1">
        <w:rPr>
          <w:rFonts w:ascii="Arial" w:hAnsi="Arial"/>
          <w:sz w:val="20"/>
          <w:szCs w:val="20"/>
        </w:rPr>
        <w:fldChar w:fldCharType="begin">
          <w:ffData>
            <w:name w:val="Text50"/>
            <w:enabled/>
            <w:calcOnExit w:val="0"/>
            <w:textInput>
              <w:default w:val="Exhibit C (Certification Statement for Corporation or Independent Contractor)"/>
            </w:textInput>
          </w:ffData>
        </w:fldChar>
      </w:r>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Exhibit C (Certification Statement for Corporation or Independent Contractor)</w:t>
      </w:r>
      <w:r w:rsidRPr="00A703D1">
        <w:rPr>
          <w:rFonts w:ascii="Arial" w:hAnsi="Arial"/>
          <w:sz w:val="20"/>
          <w:szCs w:val="20"/>
        </w:rPr>
        <w:fldChar w:fldCharType="end"/>
      </w:r>
      <w:bookmarkEnd w:id="13"/>
    </w:p>
    <w:bookmarkStart w:id="14" w:name="Text51"/>
    <w:p w14:paraId="70FF3423" w14:textId="77777777" w:rsidR="00A703D1" w:rsidRPr="00A703D1" w:rsidRDefault="00A703D1" w:rsidP="00CC4A5F">
      <w:pPr>
        <w:ind w:left="360"/>
        <w:jc w:val="both"/>
        <w:rPr>
          <w:rFonts w:ascii="Arial" w:hAnsi="Arial"/>
          <w:sz w:val="20"/>
          <w:szCs w:val="20"/>
        </w:rPr>
      </w:pPr>
      <w:r w:rsidRPr="00A703D1">
        <w:rPr>
          <w:rFonts w:ascii="Arial" w:hAnsi="Arial"/>
          <w:sz w:val="20"/>
          <w:szCs w:val="20"/>
        </w:rPr>
        <w:fldChar w:fldCharType="begin">
          <w:ffData>
            <w:name w:val="Text51"/>
            <w:enabled/>
            <w:calcOnExit w:val="0"/>
            <w:textInput>
              <w:default w:val="Exhibit D (Workers’ Compensation Exemption Certificate, applicable only if Contractor is claiming to be exempt from payment)"/>
            </w:textInput>
          </w:ffData>
        </w:fldChar>
      </w:r>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Exhibit D (Workers’ Compensation Exemption Certificate, applicable only if Contractor is claiming to be exempt from payment)</w:t>
      </w:r>
      <w:r w:rsidRPr="00A703D1">
        <w:rPr>
          <w:rFonts w:ascii="Arial" w:hAnsi="Arial"/>
          <w:sz w:val="20"/>
          <w:szCs w:val="20"/>
        </w:rPr>
        <w:fldChar w:fldCharType="end"/>
      </w:r>
      <w:bookmarkEnd w:id="14"/>
    </w:p>
    <w:p w14:paraId="09800613" w14:textId="77777777" w:rsidR="00A703D1" w:rsidRPr="00A703D1" w:rsidRDefault="006C3A2F" w:rsidP="00CC4A5F">
      <w:pPr>
        <w:ind w:left="360"/>
        <w:jc w:val="both"/>
        <w:rPr>
          <w:rFonts w:ascii="Arial" w:hAnsi="Arial"/>
          <w:sz w:val="20"/>
          <w:szCs w:val="20"/>
        </w:rPr>
      </w:pPr>
      <w:r>
        <w:rPr>
          <w:rFonts w:ascii="Arial" w:hAnsi="Arial"/>
          <w:sz w:val="20"/>
          <w:szCs w:val="20"/>
        </w:rPr>
        <w:fldChar w:fldCharType="begin">
          <w:ffData>
            <w:name w:val="Text52"/>
            <w:enabled/>
            <w:calcOnExit w:val="0"/>
            <w:textInput>
              <w:default w:val="Exhibit E (BOLI Prevailing Wage Rates current version incorporated by reference and applicable only if the project is over $50,000 OR DCU Wage Rates current version incorporated by reference)"/>
            </w:textInput>
          </w:ffData>
        </w:fldChar>
      </w:r>
      <w:bookmarkStart w:id="15" w:name="Text5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Exhibit E (BOLI Prevailing Wage Rates current version incorporated by reference and applicable only if the project is over $50,000 OR DCU Wage Rates current version incorporated by reference)</w:t>
      </w:r>
      <w:r>
        <w:rPr>
          <w:rFonts w:ascii="Arial" w:hAnsi="Arial"/>
          <w:sz w:val="20"/>
          <w:szCs w:val="20"/>
        </w:rPr>
        <w:fldChar w:fldCharType="end"/>
      </w:r>
      <w:bookmarkEnd w:id="15"/>
    </w:p>
    <w:bookmarkStart w:id="16" w:name="Text53"/>
    <w:p w14:paraId="0F75B4FD" w14:textId="77777777" w:rsidR="00A703D1" w:rsidRPr="00A703D1" w:rsidRDefault="00A703D1" w:rsidP="00CC4A5F">
      <w:pPr>
        <w:ind w:left="360"/>
        <w:jc w:val="both"/>
        <w:rPr>
          <w:rFonts w:ascii="Arial" w:hAnsi="Arial"/>
          <w:sz w:val="20"/>
          <w:szCs w:val="20"/>
        </w:rPr>
      </w:pPr>
      <w:r w:rsidRPr="00A703D1">
        <w:rPr>
          <w:rFonts w:ascii="Arial" w:hAnsi="Arial"/>
          <w:sz w:val="20"/>
          <w:szCs w:val="20"/>
        </w:rPr>
        <w:fldChar w:fldCharType="begin">
          <w:ffData>
            <w:name w:val="Text53"/>
            <w:enabled/>
            <w:calcOnExit w:val="0"/>
            <w:textInput>
              <w:default w:val="Exhibit F (Request for Quotes No. Q 20XX-XXXX)"/>
            </w:textInput>
          </w:ffData>
        </w:fldChar>
      </w:r>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Exhibit F (Request for Quotes No. Q 20XX-XXXX)</w:t>
      </w:r>
      <w:r w:rsidRPr="00A703D1">
        <w:rPr>
          <w:rFonts w:ascii="Arial" w:hAnsi="Arial"/>
          <w:sz w:val="20"/>
          <w:szCs w:val="20"/>
        </w:rPr>
        <w:fldChar w:fldCharType="end"/>
      </w:r>
      <w:bookmarkEnd w:id="16"/>
    </w:p>
    <w:bookmarkStart w:id="17" w:name="Text54"/>
    <w:p w14:paraId="31ACF639" w14:textId="77777777" w:rsidR="00A703D1" w:rsidRDefault="00A703D1" w:rsidP="00CC4A5F">
      <w:pPr>
        <w:ind w:left="360"/>
        <w:jc w:val="both"/>
        <w:rPr>
          <w:rFonts w:ascii="Arial" w:hAnsi="Arial"/>
          <w:sz w:val="20"/>
          <w:szCs w:val="20"/>
        </w:rPr>
      </w:pPr>
      <w:r w:rsidRPr="00A703D1">
        <w:rPr>
          <w:rFonts w:ascii="Arial" w:hAnsi="Arial"/>
          <w:sz w:val="20"/>
          <w:szCs w:val="20"/>
        </w:rPr>
        <w:fldChar w:fldCharType="begin">
          <w:ffData>
            <w:name w:val="Text54"/>
            <w:enabled/>
            <w:calcOnExit w:val="0"/>
            <w:textInput>
              <w:default w:val="Exhibit G (Drawings/specifications, if applicable)"/>
            </w:textInput>
          </w:ffData>
        </w:fldChar>
      </w:r>
      <w:r w:rsidRPr="00A703D1">
        <w:rPr>
          <w:rFonts w:ascii="Arial" w:hAnsi="Arial"/>
          <w:sz w:val="20"/>
          <w:szCs w:val="20"/>
        </w:rPr>
        <w:instrText xml:space="preserve"> FORMTEXT </w:instrText>
      </w:r>
      <w:r w:rsidRPr="00A703D1">
        <w:rPr>
          <w:rFonts w:ascii="Arial" w:hAnsi="Arial"/>
          <w:sz w:val="20"/>
          <w:szCs w:val="20"/>
        </w:rPr>
      </w:r>
      <w:r w:rsidRPr="00A703D1">
        <w:rPr>
          <w:rFonts w:ascii="Arial" w:hAnsi="Arial"/>
          <w:sz w:val="20"/>
          <w:szCs w:val="20"/>
        </w:rPr>
        <w:fldChar w:fldCharType="separate"/>
      </w:r>
      <w:r w:rsidRPr="00A703D1">
        <w:rPr>
          <w:rFonts w:ascii="Arial" w:hAnsi="Arial"/>
          <w:sz w:val="20"/>
          <w:szCs w:val="20"/>
        </w:rPr>
        <w:t>Exhibit G (Drawings/specifications, if applicable)</w:t>
      </w:r>
      <w:r w:rsidRPr="00A703D1">
        <w:rPr>
          <w:rFonts w:ascii="Arial" w:hAnsi="Arial"/>
          <w:sz w:val="20"/>
          <w:szCs w:val="20"/>
        </w:rPr>
        <w:fldChar w:fldCharType="end"/>
      </w:r>
      <w:bookmarkEnd w:id="17"/>
    </w:p>
    <w:p w14:paraId="536EB7E8" w14:textId="77777777" w:rsidR="000E6DE9" w:rsidRPr="00A703D1" w:rsidRDefault="000E6DE9" w:rsidP="00CC4A5F">
      <w:pPr>
        <w:ind w:left="360"/>
        <w:jc w:val="both"/>
        <w:rPr>
          <w:rFonts w:ascii="Arial" w:hAnsi="Arial"/>
          <w:sz w:val="20"/>
          <w:szCs w:val="20"/>
        </w:rPr>
      </w:pPr>
      <w:r>
        <w:rPr>
          <w:rFonts w:ascii="Arial" w:hAnsi="Arial"/>
          <w:sz w:val="20"/>
          <w:szCs w:val="20"/>
        </w:rPr>
        <w:t xml:space="preserve">Exhibit H </w:t>
      </w:r>
      <w:r w:rsidR="00356E85">
        <w:rPr>
          <w:rFonts w:ascii="Arial" w:hAnsi="Arial"/>
          <w:sz w:val="20"/>
          <w:szCs w:val="20"/>
        </w:rPr>
        <w:t>General Conditions for Construction</w:t>
      </w:r>
    </w:p>
    <w:p w14:paraId="599218E5" w14:textId="77777777" w:rsidR="00D84F77" w:rsidRDefault="000E6DE9" w:rsidP="000927A5">
      <w:pPr>
        <w:ind w:left="360"/>
        <w:jc w:val="both"/>
        <w:rPr>
          <w:rFonts w:ascii="Arial" w:hAnsi="Arial"/>
          <w:sz w:val="20"/>
          <w:szCs w:val="20"/>
        </w:rPr>
      </w:pPr>
      <w:r>
        <w:rPr>
          <w:rFonts w:ascii="Arial" w:hAnsi="Arial"/>
          <w:sz w:val="20"/>
          <w:szCs w:val="20"/>
        </w:rPr>
        <w:fldChar w:fldCharType="begin">
          <w:ffData>
            <w:name w:val="Text55"/>
            <w:enabled/>
            <w:calcOnExit w:val="0"/>
            <w:textInput>
              <w:default w:val="Exhibit I (Contractor’s Response to Request for Quotes No. Q 20XX-XXXX)"/>
            </w:textInput>
          </w:ffData>
        </w:fldChar>
      </w:r>
      <w:bookmarkStart w:id="18" w:name="Text55"/>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Exhibit I (Contractor’s Response to Request for Quotes No. Q 20XX-XXXX)</w:t>
      </w:r>
      <w:r>
        <w:rPr>
          <w:rFonts w:ascii="Arial" w:hAnsi="Arial"/>
          <w:sz w:val="20"/>
          <w:szCs w:val="20"/>
        </w:rPr>
        <w:fldChar w:fldCharType="end"/>
      </w:r>
      <w:bookmarkEnd w:id="18"/>
    </w:p>
    <w:p w14:paraId="54D1EC52" w14:textId="77777777" w:rsidR="000927A5" w:rsidRPr="00A703D1" w:rsidRDefault="000927A5" w:rsidP="000927A5">
      <w:pPr>
        <w:ind w:left="360"/>
        <w:jc w:val="both"/>
        <w:rPr>
          <w:rFonts w:ascii="Arial" w:hAnsi="Arial"/>
          <w:sz w:val="20"/>
          <w:szCs w:val="20"/>
        </w:rPr>
      </w:pPr>
    </w:p>
    <w:p w14:paraId="1463EB8B" w14:textId="77777777" w:rsidR="00A703D1" w:rsidRPr="00A703D1" w:rsidRDefault="00A703D1" w:rsidP="00CC4A5F">
      <w:pPr>
        <w:spacing w:after="120"/>
        <w:ind w:left="360"/>
        <w:jc w:val="both"/>
        <w:rPr>
          <w:rFonts w:ascii="Arial" w:hAnsi="Arial"/>
          <w:sz w:val="20"/>
          <w:szCs w:val="20"/>
        </w:rPr>
      </w:pPr>
      <w:r w:rsidRPr="00A703D1">
        <w:rPr>
          <w:rFonts w:ascii="Arial" w:hAnsi="Arial"/>
          <w:sz w:val="20"/>
          <w:szCs w:val="20"/>
        </w:rPr>
        <w:t>A conflict in the contract documents shall be resolved in the priority listed above with this Contract taking precedence over all other documents.  The contract documents represent the entire agreement between the parties, and shall supersede any prior representation, written or oral.</w:t>
      </w:r>
    </w:p>
    <w:p w14:paraId="58500099" w14:textId="77777777" w:rsidR="00674CB9" w:rsidRDefault="00674CB9" w:rsidP="00AB2358">
      <w:pPr>
        <w:numPr>
          <w:ilvl w:val="0"/>
          <w:numId w:val="9"/>
        </w:numPr>
        <w:tabs>
          <w:tab w:val="left" w:pos="360"/>
        </w:tabs>
        <w:spacing w:after="120"/>
        <w:ind w:left="360"/>
        <w:jc w:val="both"/>
        <w:rPr>
          <w:rFonts w:ascii="Arial" w:hAnsi="Arial"/>
          <w:sz w:val="20"/>
          <w:szCs w:val="20"/>
        </w:rPr>
      </w:pPr>
      <w:r>
        <w:rPr>
          <w:rFonts w:ascii="Arial" w:hAnsi="Arial"/>
          <w:b/>
          <w:sz w:val="20"/>
          <w:szCs w:val="20"/>
        </w:rPr>
        <w:t xml:space="preserve">Time is of the Essence.  </w:t>
      </w:r>
      <w:r>
        <w:rPr>
          <w:rFonts w:ascii="Arial" w:hAnsi="Arial"/>
          <w:sz w:val="20"/>
          <w:szCs w:val="20"/>
        </w:rPr>
        <w:t>Time is of the essence in the performance of this Contract.</w:t>
      </w:r>
    </w:p>
    <w:p w14:paraId="1033C3E7" w14:textId="77777777" w:rsidR="00674CB9" w:rsidRDefault="00674CB9" w:rsidP="00AB2358">
      <w:pPr>
        <w:numPr>
          <w:ilvl w:val="0"/>
          <w:numId w:val="9"/>
        </w:numPr>
        <w:tabs>
          <w:tab w:val="left" w:pos="360"/>
        </w:tabs>
        <w:spacing w:after="120"/>
        <w:ind w:left="360"/>
        <w:jc w:val="both"/>
        <w:rPr>
          <w:rFonts w:ascii="Arial" w:hAnsi="Arial" w:cs="Arial"/>
          <w:sz w:val="20"/>
          <w:shd w:val="clear" w:color="auto" w:fill="FFFF99"/>
        </w:rPr>
      </w:pPr>
      <w:r>
        <w:rPr>
          <w:rFonts w:ascii="Arial" w:hAnsi="Arial"/>
          <w:b/>
          <w:sz w:val="20"/>
          <w:szCs w:val="20"/>
        </w:rPr>
        <w:t xml:space="preserve">Subcontracts and Assignment.  </w:t>
      </w:r>
      <w:r>
        <w:rPr>
          <w:rFonts w:ascii="Arial" w:hAnsi="Arial"/>
          <w:bCs/>
          <w:sz w:val="20"/>
          <w:szCs w:val="20"/>
        </w:rPr>
        <w:t xml:space="preserve">Contractor may not subcontract, assign, or transfer any of its interest or duties, under this Contract without the prior written consent of District. District may withhold such consent for any or no reason. If District consents to an assignment or subcontract, then in addition to any other provisions of this Contract, Contractor shall require any permitted subcontractor to be bound by all the terms and conditions of this Contract that would otherwise bind Contactor If District consents to an assignment or subcontract, then in addition to any other provisions of this Contract, Contractor shall require any permitted subcontractor to be bound by all the terms and conditions of this Contract that would otherwise bind Contractor.  The parties agree that any such subcontracts shall be construed as matters solely between the Contractor and its subcontractor and shall have no binding effect on District. </w:t>
      </w:r>
    </w:p>
    <w:p w14:paraId="2CEF31FC" w14:textId="77777777" w:rsidR="00674CB9" w:rsidRDefault="00674CB9" w:rsidP="0081201D">
      <w:pPr>
        <w:pStyle w:val="BodyTextIndent2"/>
        <w:tabs>
          <w:tab w:val="left" w:pos="360"/>
        </w:tabs>
        <w:spacing w:after="120"/>
        <w:ind w:left="360" w:hanging="360"/>
        <w:jc w:val="both"/>
        <w:rPr>
          <w:color w:val="auto"/>
          <w:sz w:val="20"/>
          <w:szCs w:val="20"/>
        </w:rPr>
      </w:pPr>
      <w:r>
        <w:rPr>
          <w:color w:val="auto"/>
          <w:sz w:val="20"/>
          <w:szCs w:val="20"/>
        </w:rPr>
        <w:tab/>
        <w:t>This Contract is not assignable by the Contractor, either whole or in part, unless the Contractor has obtained the prior written consent of the District.</w:t>
      </w:r>
    </w:p>
    <w:p w14:paraId="6F5D6BCF" w14:textId="77777777" w:rsidR="00674CB9" w:rsidRDefault="00674CB9" w:rsidP="00AB2358">
      <w:pPr>
        <w:numPr>
          <w:ilvl w:val="0"/>
          <w:numId w:val="9"/>
        </w:numPr>
        <w:tabs>
          <w:tab w:val="left" w:pos="360"/>
        </w:tabs>
        <w:spacing w:after="120"/>
        <w:ind w:left="360"/>
        <w:jc w:val="both"/>
        <w:rPr>
          <w:rFonts w:ascii="Arial" w:hAnsi="Arial" w:cs="Arial"/>
          <w:sz w:val="20"/>
        </w:rPr>
      </w:pPr>
      <w:r>
        <w:rPr>
          <w:rFonts w:ascii="Arial" w:hAnsi="Arial"/>
          <w:b/>
          <w:sz w:val="20"/>
          <w:szCs w:val="20"/>
        </w:rPr>
        <w:t xml:space="preserve">Other Contractors. </w:t>
      </w:r>
      <w:r>
        <w:rPr>
          <w:rFonts w:ascii="Arial" w:hAnsi="Arial" w:cs="Arial"/>
          <w:sz w:val="20"/>
        </w:rPr>
        <w:t>District reserves the right to enter into other agreements for work additional or related to the subject matter of this Contract, and Contractor agrees to cooperate fully with these other contractors and with the District.   When requested by District, Contractor shall coordinate its performance under this Contract with such additional or related work.  Contractor must not interfere with the work performance of any other contractor or District employees.</w:t>
      </w:r>
    </w:p>
    <w:p w14:paraId="6DFDC72D" w14:textId="77777777" w:rsidR="00674CB9" w:rsidRDefault="00674CB9" w:rsidP="00517A3D">
      <w:pPr>
        <w:numPr>
          <w:ilvl w:val="0"/>
          <w:numId w:val="9"/>
        </w:numPr>
        <w:tabs>
          <w:tab w:val="left" w:pos="360"/>
        </w:tabs>
        <w:spacing w:after="120"/>
        <w:ind w:left="360"/>
        <w:jc w:val="both"/>
        <w:rPr>
          <w:rFonts w:ascii="Arial" w:hAnsi="Arial"/>
          <w:sz w:val="20"/>
          <w:szCs w:val="20"/>
        </w:rPr>
      </w:pPr>
      <w:r>
        <w:rPr>
          <w:rFonts w:ascii="Arial" w:hAnsi="Arial"/>
          <w:b/>
          <w:sz w:val="20"/>
          <w:szCs w:val="20"/>
        </w:rPr>
        <w:t xml:space="preserve">Independent Contractor Status.  </w:t>
      </w:r>
      <w:r w:rsidR="00D8383B" w:rsidRPr="00D8383B">
        <w:rPr>
          <w:rFonts w:ascii="Arial" w:hAnsi="Arial" w:cs="Arial"/>
          <w:sz w:val="20"/>
          <w:szCs w:val="20"/>
        </w:rPr>
        <w:t>By its signature on this contract,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14:paraId="3BCF079A" w14:textId="77777777" w:rsidR="00674CB9" w:rsidRDefault="00674CB9" w:rsidP="00AB2358">
      <w:pPr>
        <w:numPr>
          <w:ilvl w:val="0"/>
          <w:numId w:val="9"/>
        </w:numPr>
        <w:tabs>
          <w:tab w:val="left" w:pos="360"/>
        </w:tabs>
        <w:spacing w:after="120"/>
        <w:ind w:left="360"/>
        <w:jc w:val="both"/>
        <w:rPr>
          <w:rFonts w:ascii="Arial" w:hAnsi="Arial"/>
          <w:bCs/>
          <w:sz w:val="20"/>
          <w:szCs w:val="20"/>
        </w:rPr>
      </w:pPr>
      <w:r>
        <w:rPr>
          <w:rFonts w:ascii="Arial" w:hAnsi="Arial"/>
          <w:b/>
          <w:sz w:val="20"/>
          <w:szCs w:val="20"/>
        </w:rPr>
        <w:t>No Third Party Beneficiaries.</w:t>
      </w:r>
      <w:r>
        <w:rPr>
          <w:rFonts w:ascii="Arial" w:hAnsi="Arial"/>
          <w:bCs/>
          <w:sz w:val="20"/>
          <w:szCs w:val="20"/>
        </w:rPr>
        <w:t xml:space="preserve">  District and Contractor are the only parties to this Contract and are the only parties entitled to enforce its terms.  Nothing in this Contract provides any benefit or right, directly or indirectly, to third persons unless they are individually identified by name in this Contract and expressly described as intended beneficiaries of this Contract.</w:t>
      </w:r>
    </w:p>
    <w:p w14:paraId="10637B56" w14:textId="77777777" w:rsidR="00674CB9" w:rsidRDefault="00674CB9" w:rsidP="00AB2358">
      <w:pPr>
        <w:numPr>
          <w:ilvl w:val="0"/>
          <w:numId w:val="9"/>
        </w:numPr>
        <w:tabs>
          <w:tab w:val="left" w:pos="360"/>
        </w:tabs>
        <w:spacing w:after="120"/>
        <w:ind w:left="360"/>
        <w:jc w:val="both"/>
        <w:rPr>
          <w:rFonts w:ascii="Arial" w:hAnsi="Arial" w:cs="Arial"/>
          <w:sz w:val="20"/>
        </w:rPr>
      </w:pPr>
      <w:r>
        <w:rPr>
          <w:rFonts w:ascii="Arial" w:hAnsi="Arial"/>
          <w:b/>
          <w:sz w:val="20"/>
          <w:szCs w:val="20"/>
        </w:rPr>
        <w:t xml:space="preserve">Successors in Interest.  </w:t>
      </w:r>
      <w:r>
        <w:rPr>
          <w:rFonts w:ascii="Arial" w:hAnsi="Arial" w:cs="Arial"/>
          <w:sz w:val="20"/>
        </w:rPr>
        <w:t>This Contract shall bind, and inure to the benefit of, the parties, their successors, and approved assigns, if any.</w:t>
      </w:r>
    </w:p>
    <w:p w14:paraId="537F444B" w14:textId="77777777" w:rsidR="00674CB9" w:rsidRDefault="00674CB9" w:rsidP="00AB2358">
      <w:pPr>
        <w:numPr>
          <w:ilvl w:val="0"/>
          <w:numId w:val="9"/>
        </w:numPr>
        <w:tabs>
          <w:tab w:val="left" w:pos="360"/>
        </w:tabs>
        <w:spacing w:after="120"/>
        <w:ind w:left="360"/>
        <w:jc w:val="both"/>
        <w:rPr>
          <w:rFonts w:ascii="Arial" w:hAnsi="Arial"/>
          <w:sz w:val="20"/>
          <w:szCs w:val="20"/>
        </w:rPr>
      </w:pPr>
      <w:r>
        <w:rPr>
          <w:rFonts w:ascii="Arial" w:hAnsi="Arial" w:cs="Arial"/>
          <w:b/>
          <w:sz w:val="20"/>
        </w:rPr>
        <w:t xml:space="preserve">Nonperformance.  </w:t>
      </w:r>
      <w:r>
        <w:rPr>
          <w:rFonts w:ascii="Arial" w:hAnsi="Arial" w:cs="Arial"/>
          <w:bCs/>
          <w:sz w:val="20"/>
        </w:rPr>
        <w:t xml:space="preserve">As used in this Contract, “failure to perform” means failure, for whatever reason, to deliver goods and/or perform work as specified and scheduled in this Contract.  If Contractor fails to perform under this Contract, then District, after giving seven days’ written notice and opportunity to cure to Contractor, has the right to complete the work itself, secure the contracted goods and/or services from other contractors, or a combination thereof, as necessary to complete the work. Both parties agree that Contractor shall bear any reasonable cost difference, as measured against any unpaid balance due Contractor, for these substitute goods or services.   </w:t>
      </w:r>
      <w:r>
        <w:rPr>
          <w:rFonts w:ascii="Arial" w:hAnsi="Arial"/>
          <w:sz w:val="20"/>
          <w:szCs w:val="20"/>
        </w:rPr>
        <w:t>For purposes of this section, nonperformance shall be defined as failure to appear and perform work as specified and scheduled.</w:t>
      </w:r>
    </w:p>
    <w:p w14:paraId="546BD7F9" w14:textId="77777777" w:rsidR="00674CB9" w:rsidRDefault="00674CB9" w:rsidP="00AB2358">
      <w:pPr>
        <w:keepLines/>
        <w:numPr>
          <w:ilvl w:val="0"/>
          <w:numId w:val="9"/>
        </w:numPr>
        <w:tabs>
          <w:tab w:val="left" w:pos="360"/>
        </w:tabs>
        <w:spacing w:after="120"/>
        <w:ind w:left="360"/>
        <w:jc w:val="both"/>
        <w:rPr>
          <w:rFonts w:ascii="Arial" w:hAnsi="Arial"/>
          <w:sz w:val="20"/>
          <w:szCs w:val="20"/>
        </w:rPr>
      </w:pPr>
      <w:r>
        <w:rPr>
          <w:rFonts w:ascii="Arial" w:hAnsi="Arial"/>
          <w:b/>
          <w:sz w:val="20"/>
          <w:szCs w:val="20"/>
        </w:rPr>
        <w:lastRenderedPageBreak/>
        <w:t>Escalation.</w:t>
      </w:r>
      <w:r>
        <w:rPr>
          <w:rFonts w:ascii="Arial" w:hAnsi="Arial"/>
          <w:sz w:val="20"/>
          <w:szCs w:val="20"/>
        </w:rPr>
        <w:t xml:space="preserve">  Any price or cost adjustments shall be submitted to the District by the Contractor prior to the time in which such changes are to </w:t>
      </w:r>
      <w:r w:rsidR="002F30DD">
        <w:rPr>
          <w:rFonts w:ascii="Arial" w:hAnsi="Arial"/>
          <w:sz w:val="20"/>
          <w:szCs w:val="20"/>
        </w:rPr>
        <w:t>become effective and work is per</w:t>
      </w:r>
      <w:r>
        <w:rPr>
          <w:rFonts w:ascii="Arial" w:hAnsi="Arial"/>
          <w:sz w:val="20"/>
          <w:szCs w:val="20"/>
        </w:rPr>
        <w:t xml:space="preserve">formed.  The District reserves the right to reject any modifications of the Contract unacceptable to the District.  </w:t>
      </w:r>
    </w:p>
    <w:p w14:paraId="4849466B" w14:textId="77777777" w:rsidR="00674CB9" w:rsidRDefault="00674CB9" w:rsidP="00AB2358">
      <w:pPr>
        <w:keepNext/>
        <w:numPr>
          <w:ilvl w:val="0"/>
          <w:numId w:val="9"/>
        </w:numPr>
        <w:tabs>
          <w:tab w:val="left" w:pos="360"/>
        </w:tabs>
        <w:spacing w:after="120"/>
        <w:ind w:left="360"/>
        <w:jc w:val="both"/>
        <w:rPr>
          <w:rFonts w:ascii="Arial" w:hAnsi="Arial" w:cs="Arial"/>
          <w:sz w:val="20"/>
          <w:shd w:val="clear" w:color="auto" w:fill="FFFF99"/>
        </w:rPr>
      </w:pPr>
      <w:r>
        <w:rPr>
          <w:rFonts w:ascii="Arial" w:hAnsi="Arial"/>
          <w:b/>
          <w:sz w:val="20"/>
          <w:szCs w:val="20"/>
        </w:rPr>
        <w:t xml:space="preserve">Early Termination.  </w:t>
      </w:r>
      <w:r>
        <w:rPr>
          <w:rFonts w:ascii="Arial" w:hAnsi="Arial" w:cs="Arial"/>
          <w:sz w:val="20"/>
        </w:rPr>
        <w:t>This Contract may be terminated as follows unless otherwise specified herein:</w:t>
      </w:r>
    </w:p>
    <w:p w14:paraId="3E1F6457" w14:textId="77777777" w:rsidR="00674CB9" w:rsidRDefault="00674CB9" w:rsidP="00AB2358">
      <w:pPr>
        <w:numPr>
          <w:ilvl w:val="0"/>
          <w:numId w:val="6"/>
        </w:numPr>
        <w:spacing w:after="120"/>
        <w:jc w:val="both"/>
        <w:rPr>
          <w:rFonts w:ascii="Arial" w:hAnsi="Arial" w:cs="Arial"/>
          <w:sz w:val="20"/>
        </w:rPr>
      </w:pPr>
      <w:r>
        <w:rPr>
          <w:rFonts w:ascii="Arial" w:hAnsi="Arial" w:cs="Arial"/>
          <w:sz w:val="20"/>
          <w:u w:val="single"/>
        </w:rPr>
        <w:t>Mutual</w:t>
      </w:r>
      <w:r>
        <w:rPr>
          <w:rFonts w:ascii="Arial" w:hAnsi="Arial" w:cs="Arial"/>
          <w:sz w:val="20"/>
        </w:rPr>
        <w:t>:  District and Contractor may terminate this Contract at any time by written agreement.</w:t>
      </w:r>
    </w:p>
    <w:p w14:paraId="555945E8" w14:textId="77777777" w:rsidR="00674CB9" w:rsidRDefault="00674CB9" w:rsidP="00AB2358">
      <w:pPr>
        <w:numPr>
          <w:ilvl w:val="0"/>
          <w:numId w:val="6"/>
        </w:numPr>
        <w:spacing w:after="120"/>
        <w:jc w:val="both"/>
        <w:rPr>
          <w:rFonts w:ascii="Arial" w:hAnsi="Arial" w:cs="Arial"/>
          <w:sz w:val="20"/>
        </w:rPr>
      </w:pPr>
      <w:r>
        <w:rPr>
          <w:rFonts w:ascii="Arial" w:hAnsi="Arial" w:cs="Arial"/>
          <w:sz w:val="20"/>
          <w:u w:val="single"/>
        </w:rPr>
        <w:t>District’s Sole Discretion</w:t>
      </w:r>
      <w:r>
        <w:rPr>
          <w:rFonts w:ascii="Arial" w:hAnsi="Arial" w:cs="Arial"/>
          <w:sz w:val="20"/>
        </w:rPr>
        <w:t xml:space="preserve">: District in its sole discretion may terminate this Contract for any reason on 30 days’ written notice to Contractor. </w:t>
      </w:r>
    </w:p>
    <w:p w14:paraId="5CDBA920" w14:textId="77777777" w:rsidR="00674CB9" w:rsidRDefault="00674CB9" w:rsidP="00AB2358">
      <w:pPr>
        <w:numPr>
          <w:ilvl w:val="0"/>
          <w:numId w:val="6"/>
        </w:numPr>
        <w:spacing w:after="120"/>
        <w:jc w:val="both"/>
        <w:rPr>
          <w:rFonts w:ascii="Arial" w:hAnsi="Arial" w:cs="Arial"/>
          <w:sz w:val="20"/>
        </w:rPr>
      </w:pPr>
      <w:r>
        <w:rPr>
          <w:rFonts w:ascii="Arial" w:hAnsi="Arial" w:cs="Arial"/>
          <w:sz w:val="20"/>
          <w:u w:val="single"/>
        </w:rPr>
        <w:t>Breach</w:t>
      </w:r>
      <w:r>
        <w:rPr>
          <w:rFonts w:ascii="Arial" w:hAnsi="Arial" w:cs="Arial"/>
          <w:sz w:val="20"/>
        </w:rP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14:paraId="71F41447" w14:textId="77777777" w:rsidR="00674CB9" w:rsidRDefault="00674CB9" w:rsidP="00AB2358">
      <w:pPr>
        <w:numPr>
          <w:ilvl w:val="0"/>
          <w:numId w:val="6"/>
        </w:numPr>
        <w:spacing w:after="120"/>
        <w:jc w:val="both"/>
        <w:rPr>
          <w:rFonts w:ascii="Arial" w:hAnsi="Arial" w:cs="Arial"/>
          <w:sz w:val="20"/>
        </w:rPr>
      </w:pPr>
      <w:r>
        <w:rPr>
          <w:rFonts w:ascii="Arial" w:hAnsi="Arial" w:cs="Arial"/>
          <w:sz w:val="20"/>
          <w:u w:val="single"/>
        </w:rPr>
        <w:t>Contractor Licensing, etc.</w:t>
      </w:r>
      <w:r>
        <w:rPr>
          <w:rFonts w:ascii="Arial" w:hAnsi="Arial" w:cs="Arial"/>
          <w:sz w:val="20"/>
        </w:rPr>
        <w:t xml:space="preserve">:  Notwithstanding </w:t>
      </w:r>
      <w:r w:rsidR="002C4C2C">
        <w:rPr>
          <w:rFonts w:ascii="Arial" w:hAnsi="Arial" w:cs="Arial"/>
          <w:sz w:val="20"/>
        </w:rPr>
        <w:t>Section</w:t>
      </w:r>
      <w:r>
        <w:rPr>
          <w:rFonts w:ascii="Arial" w:hAnsi="Arial" w:cs="Arial"/>
          <w:sz w:val="20"/>
        </w:rPr>
        <w:t xml:space="preserve"> </w:t>
      </w:r>
      <w:r w:rsidR="002C4C2C">
        <w:rPr>
          <w:rFonts w:ascii="Arial" w:hAnsi="Arial" w:cs="Arial"/>
          <w:sz w:val="20"/>
        </w:rPr>
        <w:t>14</w:t>
      </w:r>
      <w:r>
        <w:rPr>
          <w:rFonts w:ascii="Arial" w:hAnsi="Arial" w:cs="Arial"/>
          <w:sz w:val="20"/>
        </w:rPr>
        <w:t>(c), District may terminate this Contract immediately by written notice to Contractor upon denial, suspension, revocation, or non-renewal of any license, permit, or certificate that Contractor must hold to provide services under this Contract.</w:t>
      </w:r>
    </w:p>
    <w:p w14:paraId="3BBAD7F6" w14:textId="77777777" w:rsidR="00674CB9" w:rsidRDefault="00674CB9" w:rsidP="00AB2358">
      <w:pPr>
        <w:numPr>
          <w:ilvl w:val="0"/>
          <w:numId w:val="6"/>
        </w:numPr>
        <w:spacing w:after="120"/>
        <w:jc w:val="both"/>
        <w:rPr>
          <w:rFonts w:ascii="Arial" w:hAnsi="Arial" w:cs="Arial"/>
          <w:sz w:val="20"/>
        </w:rPr>
      </w:pPr>
      <w:r>
        <w:rPr>
          <w:rFonts w:ascii="Arial" w:hAnsi="Arial" w:cs="Arial"/>
          <w:sz w:val="20"/>
          <w:u w:val="single"/>
        </w:rPr>
        <w:t>Furlough</w:t>
      </w:r>
      <w:r>
        <w:rPr>
          <w:rFonts w:ascii="Arial" w:hAnsi="Arial" w:cs="Arial"/>
          <w:sz w:val="20"/>
        </w:rPr>
        <w:t xml:space="preserve">:  District reserves the right to terminate or otherwise suspend this Contract if District’s School Board determines that funding is insufficient to remain open and calls for a District-wide furlough or similar temporary District closure.  Any temporary closure shall not affect amounts due Contractor under this Contract, subject to a pro-rated adjustment for reduction in services or need for goods during the furlough.  </w:t>
      </w:r>
    </w:p>
    <w:p w14:paraId="09FBCF10" w14:textId="77777777" w:rsidR="00674CB9" w:rsidRDefault="00674CB9" w:rsidP="00AB2358">
      <w:pPr>
        <w:numPr>
          <w:ilvl w:val="0"/>
          <w:numId w:val="6"/>
        </w:numPr>
        <w:spacing w:after="120"/>
        <w:jc w:val="both"/>
        <w:rPr>
          <w:rFonts w:ascii="Arial" w:hAnsi="Arial" w:cs="Arial"/>
          <w:sz w:val="20"/>
          <w:shd w:val="clear" w:color="auto" w:fill="FFFF99"/>
        </w:rPr>
      </w:pPr>
      <w:r>
        <w:rPr>
          <w:rFonts w:ascii="Arial" w:hAnsi="Arial"/>
          <w:sz w:val="20"/>
          <w:szCs w:val="20"/>
          <w:u w:val="single"/>
        </w:rPr>
        <w:t>Payment on Early Termination</w:t>
      </w:r>
      <w:r>
        <w:rPr>
          <w:rFonts w:ascii="Arial" w:hAnsi="Arial"/>
          <w:sz w:val="20"/>
          <w:szCs w:val="20"/>
        </w:rPr>
        <w:t xml:space="preserve">. Upon termination pursuant to Section </w:t>
      </w:r>
      <w:r w:rsidR="002C4C2C">
        <w:rPr>
          <w:rFonts w:ascii="Arial" w:hAnsi="Arial"/>
          <w:sz w:val="20"/>
          <w:szCs w:val="20"/>
        </w:rPr>
        <w:t>14</w:t>
      </w:r>
      <w:r>
        <w:rPr>
          <w:rFonts w:ascii="Arial" w:hAnsi="Arial"/>
          <w:sz w:val="20"/>
          <w:szCs w:val="20"/>
        </w:rPr>
        <w:t xml:space="preserve">, </w:t>
      </w:r>
      <w:r>
        <w:rPr>
          <w:rFonts w:ascii="Arial" w:hAnsi="Arial" w:cs="Arial"/>
          <w:sz w:val="20"/>
        </w:rPr>
        <w:t>“Early Termination,” District shall pay Contractor as follows:</w:t>
      </w:r>
    </w:p>
    <w:p w14:paraId="1C43525C" w14:textId="77777777" w:rsidR="00674CB9" w:rsidRDefault="00674CB9" w:rsidP="00AB2358">
      <w:pPr>
        <w:numPr>
          <w:ilvl w:val="0"/>
          <w:numId w:val="8"/>
        </w:numPr>
        <w:tabs>
          <w:tab w:val="clear" w:pos="1440"/>
          <w:tab w:val="num" w:pos="1080"/>
        </w:tabs>
        <w:spacing w:after="60"/>
        <w:ind w:left="1080" w:hanging="360"/>
        <w:jc w:val="both"/>
        <w:rPr>
          <w:rFonts w:ascii="Arial" w:hAnsi="Arial" w:cs="Arial"/>
          <w:sz w:val="20"/>
        </w:rPr>
      </w:pPr>
      <w:r>
        <w:rPr>
          <w:rFonts w:ascii="Arial" w:hAnsi="Arial" w:cs="Arial"/>
          <w:sz w:val="20"/>
        </w:rPr>
        <w:t xml:space="preserve">If District terminates this Contract for its convenience under Section </w:t>
      </w:r>
      <w:r w:rsidR="002C4C2C">
        <w:rPr>
          <w:rFonts w:ascii="Arial" w:hAnsi="Arial" w:cs="Arial"/>
          <w:sz w:val="20"/>
        </w:rPr>
        <w:t>14</w:t>
      </w:r>
      <w:r>
        <w:rPr>
          <w:rFonts w:ascii="Arial" w:hAnsi="Arial" w:cs="Arial"/>
          <w:sz w:val="20"/>
        </w:rPr>
        <w:t xml:space="preserve">(a) or </w:t>
      </w:r>
      <w:r w:rsidR="002C4C2C">
        <w:rPr>
          <w:rFonts w:ascii="Arial" w:hAnsi="Arial" w:cs="Arial"/>
          <w:sz w:val="20"/>
        </w:rPr>
        <w:t>14</w:t>
      </w:r>
      <w:r>
        <w:rPr>
          <w:rFonts w:ascii="Arial" w:hAnsi="Arial" w:cs="Arial"/>
          <w:sz w:val="20"/>
        </w:rPr>
        <w:t>(b), then District must pay Contractor for work performed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14:paraId="5DBB5A14" w14:textId="77777777" w:rsidR="00674CB9" w:rsidRDefault="00674CB9" w:rsidP="00AB2358">
      <w:pPr>
        <w:numPr>
          <w:ilvl w:val="0"/>
          <w:numId w:val="8"/>
        </w:numPr>
        <w:tabs>
          <w:tab w:val="clear" w:pos="1440"/>
          <w:tab w:val="num" w:pos="1080"/>
        </w:tabs>
        <w:spacing w:after="60"/>
        <w:ind w:left="1080" w:hanging="360"/>
        <w:jc w:val="both"/>
        <w:rPr>
          <w:rFonts w:ascii="Arial" w:hAnsi="Arial" w:cs="Arial"/>
          <w:sz w:val="20"/>
        </w:rPr>
      </w:pPr>
      <w:r>
        <w:rPr>
          <w:rFonts w:ascii="Arial" w:hAnsi="Arial" w:cs="Arial"/>
          <w:sz w:val="20"/>
        </w:rPr>
        <w:t xml:space="preserve">If Contractor terminates this Contract under Section </w:t>
      </w:r>
      <w:r w:rsidR="002C4C2C">
        <w:rPr>
          <w:rFonts w:ascii="Arial" w:hAnsi="Arial" w:cs="Arial"/>
          <w:sz w:val="20"/>
        </w:rPr>
        <w:t>14</w:t>
      </w:r>
      <w:r>
        <w:rPr>
          <w:rFonts w:ascii="Arial" w:hAnsi="Arial" w:cs="Arial"/>
          <w:sz w:val="20"/>
        </w:rPr>
        <w:t>(c) due to District’s breach, then District shall pay Contractor for work performed before the termination date if and only if Contractor performed in accordance with this Contract.</w:t>
      </w:r>
    </w:p>
    <w:p w14:paraId="777B961E" w14:textId="77777777" w:rsidR="00674CB9" w:rsidRDefault="00674CB9" w:rsidP="00AB2358">
      <w:pPr>
        <w:numPr>
          <w:ilvl w:val="0"/>
          <w:numId w:val="8"/>
        </w:numPr>
        <w:tabs>
          <w:tab w:val="clear" w:pos="1440"/>
          <w:tab w:val="num" w:pos="1080"/>
        </w:tabs>
        <w:spacing w:after="120"/>
        <w:ind w:left="1080" w:hanging="360"/>
        <w:jc w:val="both"/>
        <w:rPr>
          <w:rFonts w:ascii="Arial" w:hAnsi="Arial" w:cs="Arial"/>
          <w:sz w:val="20"/>
        </w:rPr>
      </w:pPr>
      <w:r>
        <w:rPr>
          <w:rFonts w:ascii="Arial" w:hAnsi="Arial" w:cs="Arial"/>
          <w:sz w:val="20"/>
        </w:rPr>
        <w:t xml:space="preserve">If District terminates this Contract under Sections </w:t>
      </w:r>
      <w:r w:rsidR="002C4C2C">
        <w:rPr>
          <w:rFonts w:ascii="Arial" w:hAnsi="Arial" w:cs="Arial"/>
          <w:sz w:val="20"/>
        </w:rPr>
        <w:t>14</w:t>
      </w:r>
      <w:r>
        <w:rPr>
          <w:rFonts w:ascii="Arial" w:hAnsi="Arial" w:cs="Arial"/>
          <w:sz w:val="20"/>
        </w:rPr>
        <w:t xml:space="preserve">(c) or </w:t>
      </w:r>
      <w:r w:rsidR="002C4C2C">
        <w:rPr>
          <w:rFonts w:ascii="Arial" w:hAnsi="Arial" w:cs="Arial"/>
          <w:sz w:val="20"/>
        </w:rPr>
        <w:t>14</w:t>
      </w:r>
      <w:r>
        <w:rPr>
          <w:rFonts w:ascii="Arial" w:hAnsi="Arial" w:cs="Arial"/>
          <w:sz w:val="20"/>
        </w:rPr>
        <w:t>(d) due to Contractor’s breach, then District must pay Contractor for work performed before the termination date less any setoff to which District is entitled and if and only if Contractor performed such work in accordance with this Contract.</w:t>
      </w:r>
    </w:p>
    <w:p w14:paraId="5B3AE978" w14:textId="04C901F5" w:rsidR="00674CB9" w:rsidRDefault="00674CB9" w:rsidP="00AB2358">
      <w:pPr>
        <w:numPr>
          <w:ilvl w:val="0"/>
          <w:numId w:val="9"/>
        </w:numPr>
        <w:tabs>
          <w:tab w:val="left" w:pos="360"/>
        </w:tabs>
        <w:spacing w:after="120"/>
        <w:ind w:left="360"/>
        <w:jc w:val="both"/>
        <w:rPr>
          <w:rFonts w:ascii="Arial" w:hAnsi="Arial"/>
          <w:sz w:val="20"/>
          <w:szCs w:val="20"/>
        </w:rPr>
      </w:pPr>
      <w:r>
        <w:rPr>
          <w:rFonts w:ascii="Arial" w:hAnsi="Arial"/>
          <w:b/>
          <w:sz w:val="20"/>
          <w:szCs w:val="20"/>
        </w:rPr>
        <w:t xml:space="preserve">Payment of Invoices.  </w:t>
      </w:r>
      <w:r>
        <w:rPr>
          <w:rFonts w:ascii="Arial" w:hAnsi="Arial"/>
          <w:sz w:val="20"/>
          <w:szCs w:val="20"/>
        </w:rPr>
        <w:t>Un</w:t>
      </w:r>
      <w:r w:rsidRPr="00C83884">
        <w:rPr>
          <w:rFonts w:ascii="Arial" w:hAnsi="Arial" w:cs="Arial"/>
          <w:sz w:val="20"/>
          <w:szCs w:val="20"/>
        </w:rPr>
        <w:t>less otherwise provided in Exhibit A, the payment period shall be one calendar month, payments are due and payable thirty (30) days from receipt of Contractor's complete invoice or fifteen (15) days after payment is approved by the District, whichever is earlier.  The District may withhold five percent (5%) of each payment as retainage pursuant to ORS 279C.</w:t>
      </w:r>
      <w:r w:rsidR="00D8303E" w:rsidRPr="00C83884">
        <w:rPr>
          <w:rFonts w:ascii="Arial" w:hAnsi="Arial" w:cs="Arial"/>
          <w:sz w:val="20"/>
          <w:szCs w:val="20"/>
        </w:rPr>
        <w:t xml:space="preserve"> </w:t>
      </w:r>
      <w:bookmarkStart w:id="19" w:name="_Hlk169256245"/>
      <w:r w:rsidR="00D8303E" w:rsidRPr="00C83884">
        <w:rPr>
          <w:rFonts w:ascii="Arial" w:hAnsi="Arial" w:cs="Arial"/>
          <w:sz w:val="20"/>
          <w:szCs w:val="20"/>
        </w:rPr>
        <w:t xml:space="preserve">Under Oregon Laws 2024, </w:t>
      </w:r>
      <w:proofErr w:type="spellStart"/>
      <w:r w:rsidR="00D8303E" w:rsidRPr="00C83884">
        <w:rPr>
          <w:rFonts w:ascii="Arial" w:hAnsi="Arial" w:cs="Arial"/>
          <w:sz w:val="20"/>
          <w:szCs w:val="20"/>
        </w:rPr>
        <w:t>ch.</w:t>
      </w:r>
      <w:proofErr w:type="spellEnd"/>
      <w:r w:rsidR="00D8303E" w:rsidRPr="00C83884">
        <w:rPr>
          <w:rFonts w:ascii="Arial" w:hAnsi="Arial" w:cs="Arial"/>
          <w:sz w:val="20"/>
          <w:szCs w:val="20"/>
        </w:rPr>
        <w:t xml:space="preserve"> 2, § 1(5), the Contractor may elect that the retained funds be deposited in an interest-bearing account in a bank</w:t>
      </w:r>
      <w:bookmarkStart w:id="20" w:name="_GoBack"/>
      <w:bookmarkEnd w:id="20"/>
      <w:r w:rsidR="00D8303E" w:rsidRPr="00C83884">
        <w:rPr>
          <w:rFonts w:ascii="Arial" w:hAnsi="Arial" w:cs="Arial"/>
          <w:sz w:val="20"/>
          <w:szCs w:val="20"/>
        </w:rPr>
        <w:t xml:space="preserve"> or other financial institution for the benefit of the District.  Alternatively, </w:t>
      </w:r>
      <w:r w:rsidR="00AC402A" w:rsidRPr="00C83884">
        <w:rPr>
          <w:rFonts w:ascii="Arial" w:hAnsi="Arial" w:cs="Arial"/>
          <w:sz w:val="20"/>
          <w:szCs w:val="20"/>
        </w:rPr>
        <w:t>u</w:t>
      </w:r>
      <w:r w:rsidR="0026648A" w:rsidRPr="00C83884">
        <w:rPr>
          <w:rFonts w:ascii="Arial" w:hAnsi="Arial" w:cs="Arial"/>
          <w:sz w:val="20"/>
          <w:szCs w:val="20"/>
        </w:rPr>
        <w:t xml:space="preserve">nder Oregon Laws 2024, </w:t>
      </w:r>
      <w:proofErr w:type="spellStart"/>
      <w:r w:rsidR="0026648A" w:rsidRPr="00C83884">
        <w:rPr>
          <w:rFonts w:ascii="Arial" w:hAnsi="Arial" w:cs="Arial"/>
          <w:sz w:val="20"/>
          <w:szCs w:val="20"/>
        </w:rPr>
        <w:t>ch.</w:t>
      </w:r>
      <w:proofErr w:type="spellEnd"/>
      <w:r w:rsidR="0026648A" w:rsidRPr="00C83884">
        <w:rPr>
          <w:rFonts w:ascii="Arial" w:hAnsi="Arial" w:cs="Arial"/>
          <w:sz w:val="20"/>
          <w:szCs w:val="20"/>
        </w:rPr>
        <w:t xml:space="preserve"> 2, § 1(1)(A) and (6)</w:t>
      </w:r>
      <w:r w:rsidR="00AE15C9" w:rsidRPr="00C83884">
        <w:rPr>
          <w:rFonts w:ascii="Arial" w:hAnsi="Arial" w:cs="Arial"/>
          <w:sz w:val="20"/>
          <w:szCs w:val="20"/>
        </w:rPr>
        <w:t>,</w:t>
      </w:r>
      <w:r w:rsidR="0026648A" w:rsidRPr="00C83884">
        <w:rPr>
          <w:rFonts w:ascii="Arial" w:hAnsi="Arial" w:cs="Arial"/>
          <w:sz w:val="20"/>
          <w:szCs w:val="20"/>
        </w:rPr>
        <w:t xml:space="preserve"> the Contractor may elect to deposit bonds, securities, or other instruments in lieu of retainage.  Finally, under </w:t>
      </w:r>
      <w:r w:rsidR="00D8303E" w:rsidRPr="00C83884">
        <w:rPr>
          <w:rFonts w:ascii="Arial" w:hAnsi="Arial" w:cs="Arial"/>
          <w:sz w:val="20"/>
          <w:szCs w:val="20"/>
        </w:rPr>
        <w:t xml:space="preserve">Oregon Laws 2024, </w:t>
      </w:r>
      <w:proofErr w:type="spellStart"/>
      <w:r w:rsidR="00D8303E" w:rsidRPr="00C83884">
        <w:rPr>
          <w:rFonts w:ascii="Arial" w:hAnsi="Arial" w:cs="Arial"/>
          <w:sz w:val="20"/>
          <w:szCs w:val="20"/>
        </w:rPr>
        <w:t>ch.</w:t>
      </w:r>
      <w:proofErr w:type="spellEnd"/>
      <w:r w:rsidR="00D8303E" w:rsidRPr="00C83884">
        <w:rPr>
          <w:rFonts w:ascii="Arial" w:hAnsi="Arial" w:cs="Arial"/>
          <w:sz w:val="20"/>
          <w:szCs w:val="20"/>
        </w:rPr>
        <w:t xml:space="preserve"> 2, § 1, </w:t>
      </w:r>
      <w:bookmarkStart w:id="21" w:name="_Hlk169256954"/>
      <w:r w:rsidR="00D8303E" w:rsidRPr="00C83884">
        <w:rPr>
          <w:rFonts w:ascii="Arial" w:hAnsi="Arial" w:cs="Arial"/>
          <w:sz w:val="20"/>
          <w:szCs w:val="20"/>
        </w:rPr>
        <w:t xml:space="preserve">the Contractor may submit a surety bond in lieu of the District withholding moneys.  Such a surety bond shall be executed by a surety bonding company that is authorized to transact surety business in the State of Oregon and shall be substantially in the form set forth in Oregon Laws 2024, </w:t>
      </w:r>
      <w:proofErr w:type="spellStart"/>
      <w:r w:rsidR="00D8303E" w:rsidRPr="00C83884">
        <w:rPr>
          <w:rFonts w:ascii="Arial" w:hAnsi="Arial" w:cs="Arial"/>
          <w:sz w:val="20"/>
          <w:szCs w:val="20"/>
        </w:rPr>
        <w:t>ch.</w:t>
      </w:r>
      <w:proofErr w:type="spellEnd"/>
      <w:r w:rsidR="00D8303E" w:rsidRPr="00C83884">
        <w:rPr>
          <w:rFonts w:ascii="Arial" w:hAnsi="Arial" w:cs="Arial"/>
          <w:sz w:val="20"/>
          <w:szCs w:val="20"/>
        </w:rPr>
        <w:t xml:space="preserve"> 2, § 4(4).  If the Contractor elects the surety bond option, the Contractor shall comply with the requirements to accept surety bonds from subcontractors as set forth in Oregon Laws 2024, </w:t>
      </w:r>
      <w:proofErr w:type="spellStart"/>
      <w:r w:rsidR="00D8303E" w:rsidRPr="00C83884">
        <w:rPr>
          <w:rFonts w:ascii="Arial" w:hAnsi="Arial" w:cs="Arial"/>
          <w:sz w:val="20"/>
          <w:szCs w:val="20"/>
        </w:rPr>
        <w:t>ch.</w:t>
      </w:r>
      <w:proofErr w:type="spellEnd"/>
      <w:r w:rsidR="00D8303E" w:rsidRPr="00C83884">
        <w:rPr>
          <w:rFonts w:ascii="Arial" w:hAnsi="Arial" w:cs="Arial"/>
          <w:sz w:val="20"/>
          <w:szCs w:val="20"/>
        </w:rPr>
        <w:t xml:space="preserve"> 2, § 4(1).  </w:t>
      </w:r>
      <w:bookmarkStart w:id="22" w:name="_Hlk169257200"/>
      <w:bookmarkEnd w:id="21"/>
      <w:r w:rsidR="00D8303E" w:rsidRPr="00C83884">
        <w:rPr>
          <w:rFonts w:ascii="Arial" w:hAnsi="Arial" w:cs="Arial"/>
          <w:sz w:val="20"/>
          <w:szCs w:val="20"/>
        </w:rPr>
        <w:t>The Contractor will bear any additional cos</w:t>
      </w:r>
      <w:r w:rsidR="00500FF1" w:rsidRPr="00C83884">
        <w:rPr>
          <w:rFonts w:ascii="Arial" w:hAnsi="Arial" w:cs="Arial"/>
          <w:sz w:val="20"/>
          <w:szCs w:val="20"/>
        </w:rPr>
        <w:t>t</w:t>
      </w:r>
      <w:r w:rsidR="00D8303E" w:rsidRPr="00C83884">
        <w:rPr>
          <w:rFonts w:ascii="Arial" w:hAnsi="Arial" w:cs="Arial"/>
          <w:sz w:val="20"/>
          <w:szCs w:val="20"/>
        </w:rPr>
        <w:t xml:space="preserve"> to the District of electing the interest</w:t>
      </w:r>
      <w:r w:rsidR="00E601CE" w:rsidRPr="00C83884">
        <w:rPr>
          <w:rFonts w:ascii="Arial" w:hAnsi="Arial" w:cs="Arial"/>
          <w:sz w:val="20"/>
          <w:szCs w:val="20"/>
        </w:rPr>
        <w:t>-</w:t>
      </w:r>
      <w:r w:rsidR="00D8303E" w:rsidRPr="00C83884">
        <w:rPr>
          <w:rFonts w:ascii="Arial" w:hAnsi="Arial" w:cs="Arial"/>
          <w:sz w:val="20"/>
          <w:szCs w:val="20"/>
        </w:rPr>
        <w:t>bearing account</w:t>
      </w:r>
      <w:r w:rsidR="0026648A" w:rsidRPr="00C83884">
        <w:rPr>
          <w:rFonts w:ascii="Arial" w:hAnsi="Arial" w:cs="Arial"/>
          <w:sz w:val="20"/>
          <w:szCs w:val="20"/>
        </w:rPr>
        <w:t xml:space="preserve">, the deposit of bonds/securities, </w:t>
      </w:r>
      <w:r w:rsidR="00D8303E" w:rsidRPr="00C83884">
        <w:rPr>
          <w:rFonts w:ascii="Arial" w:hAnsi="Arial" w:cs="Arial"/>
          <w:sz w:val="20"/>
          <w:szCs w:val="20"/>
        </w:rPr>
        <w:t xml:space="preserve">or </w:t>
      </w:r>
      <w:r w:rsidR="0026648A" w:rsidRPr="00C83884">
        <w:rPr>
          <w:rFonts w:ascii="Arial" w:hAnsi="Arial" w:cs="Arial"/>
          <w:sz w:val="20"/>
          <w:szCs w:val="20"/>
        </w:rPr>
        <w:t xml:space="preserve">the </w:t>
      </w:r>
      <w:r w:rsidR="00D8303E" w:rsidRPr="00C83884">
        <w:rPr>
          <w:rFonts w:ascii="Arial" w:hAnsi="Arial" w:cs="Arial"/>
          <w:sz w:val="20"/>
          <w:szCs w:val="20"/>
        </w:rPr>
        <w:t>surety bond options.  Such cost</w:t>
      </w:r>
      <w:r w:rsidR="0044549E" w:rsidRPr="00C83884">
        <w:rPr>
          <w:rFonts w:ascii="Arial" w:hAnsi="Arial" w:cs="Arial"/>
          <w:sz w:val="20"/>
          <w:szCs w:val="20"/>
        </w:rPr>
        <w:t>s</w:t>
      </w:r>
      <w:r w:rsidR="00D8303E" w:rsidRPr="00C83884">
        <w:rPr>
          <w:rFonts w:ascii="Arial" w:hAnsi="Arial" w:cs="Arial"/>
          <w:sz w:val="20"/>
          <w:szCs w:val="20"/>
        </w:rPr>
        <w:t xml:space="preserve"> </w:t>
      </w:r>
      <w:r w:rsidR="00500FF1" w:rsidRPr="00C83884">
        <w:rPr>
          <w:rFonts w:ascii="Arial" w:hAnsi="Arial" w:cs="Arial"/>
          <w:sz w:val="20"/>
          <w:szCs w:val="20"/>
        </w:rPr>
        <w:t>shall</w:t>
      </w:r>
      <w:r w:rsidR="00D8303E" w:rsidRPr="00C83884">
        <w:rPr>
          <w:rFonts w:ascii="Arial" w:hAnsi="Arial" w:cs="Arial"/>
          <w:sz w:val="20"/>
          <w:szCs w:val="20"/>
        </w:rPr>
        <w:t xml:space="preserve"> not be a reimbursable project cost.  </w:t>
      </w:r>
      <w:bookmarkEnd w:id="22"/>
    </w:p>
    <w:bookmarkEnd w:id="19"/>
    <w:p w14:paraId="7E1B8212" w14:textId="77777777" w:rsidR="00674CB9" w:rsidRDefault="00674CB9" w:rsidP="00AB2358">
      <w:pPr>
        <w:numPr>
          <w:ilvl w:val="0"/>
          <w:numId w:val="9"/>
        </w:numPr>
        <w:tabs>
          <w:tab w:val="left" w:pos="360"/>
        </w:tabs>
        <w:spacing w:after="120"/>
        <w:ind w:left="360"/>
        <w:jc w:val="both"/>
        <w:rPr>
          <w:rFonts w:ascii="Arial" w:hAnsi="Arial"/>
          <w:sz w:val="20"/>
          <w:szCs w:val="20"/>
        </w:rPr>
      </w:pPr>
      <w:r>
        <w:rPr>
          <w:rFonts w:ascii="Arial" w:hAnsi="Arial"/>
          <w:b/>
          <w:sz w:val="20"/>
          <w:szCs w:val="20"/>
        </w:rPr>
        <w:t>Changes in the Work:</w:t>
      </w:r>
      <w:r>
        <w:rPr>
          <w:rFonts w:ascii="Arial" w:hAnsi="Arial"/>
          <w:sz w:val="20"/>
          <w:szCs w:val="20"/>
        </w:rPr>
        <w:t xml:space="preserve">  The District reserves the right to adjust the scope of the work by written change order if required by unforeseen circumstances or changes in the budget.</w:t>
      </w:r>
    </w:p>
    <w:p w14:paraId="0059F8CF" w14:textId="77777777" w:rsidR="00674CB9" w:rsidRDefault="00674CB9" w:rsidP="00AB2358">
      <w:pPr>
        <w:numPr>
          <w:ilvl w:val="0"/>
          <w:numId w:val="9"/>
        </w:numPr>
        <w:tabs>
          <w:tab w:val="left" w:pos="360"/>
        </w:tabs>
        <w:spacing w:after="120"/>
        <w:ind w:left="360"/>
        <w:jc w:val="both"/>
        <w:rPr>
          <w:rFonts w:ascii="Arial" w:hAnsi="Arial"/>
          <w:sz w:val="20"/>
          <w:szCs w:val="20"/>
        </w:rPr>
      </w:pPr>
      <w:r>
        <w:rPr>
          <w:rFonts w:ascii="Arial" w:hAnsi="Arial"/>
          <w:b/>
          <w:sz w:val="20"/>
          <w:szCs w:val="20"/>
        </w:rPr>
        <w:t>Inspection and Acceptance of Work.</w:t>
      </w:r>
      <w:r>
        <w:rPr>
          <w:rFonts w:ascii="Arial" w:hAnsi="Arial"/>
          <w:sz w:val="20"/>
          <w:szCs w:val="20"/>
        </w:rPr>
        <w:t xml:space="preserve">  District shall inspect Contractor’s work and advise Contractor of any deficiencies, or if there are none, that the work has been accepted.  Contractor shall perform all additional work necessary to correct any deficiencies without undue delay and without additional cost to District.</w:t>
      </w:r>
    </w:p>
    <w:p w14:paraId="16AAD1E0" w14:textId="77777777" w:rsidR="00674CB9" w:rsidRDefault="00674CB9" w:rsidP="00AB2358">
      <w:pPr>
        <w:numPr>
          <w:ilvl w:val="0"/>
          <w:numId w:val="9"/>
        </w:numPr>
        <w:tabs>
          <w:tab w:val="left" w:pos="360"/>
        </w:tabs>
        <w:spacing w:after="120"/>
        <w:ind w:left="360"/>
        <w:jc w:val="both"/>
        <w:rPr>
          <w:rFonts w:ascii="Arial" w:hAnsi="Arial"/>
          <w:sz w:val="20"/>
          <w:szCs w:val="20"/>
        </w:rPr>
      </w:pPr>
      <w:r>
        <w:rPr>
          <w:rFonts w:ascii="Arial" w:hAnsi="Arial"/>
          <w:b/>
          <w:sz w:val="20"/>
          <w:szCs w:val="20"/>
        </w:rPr>
        <w:t xml:space="preserve">Right to Withhold Payments. </w:t>
      </w:r>
      <w:r>
        <w:rPr>
          <w:rFonts w:ascii="Arial" w:hAnsi="Arial"/>
          <w:sz w:val="20"/>
          <w:szCs w:val="20"/>
        </w:rPr>
        <w:t>District shall have the right to withhold from payments due Contractor such sums as necessary, in District’s sole opinion, to protect District against any loss, damage or claim which may result from Contractor's performance or failure to perform under this agreement or the failure of Contractor to make proper payment to any suppliers or subcontractors.  If a liquidated damages provision is contained in the Scope of Work and if Contractor has violated that provision, District shall have the right to withhold from payments due Contractor such sums as are required to satisfy District’s claims under that provision.</w:t>
      </w:r>
    </w:p>
    <w:p w14:paraId="32424C74" w14:textId="77777777" w:rsidR="00674CB9" w:rsidRDefault="00674CB9" w:rsidP="00AB2358">
      <w:pPr>
        <w:numPr>
          <w:ilvl w:val="0"/>
          <w:numId w:val="9"/>
        </w:numPr>
        <w:tabs>
          <w:tab w:val="left" w:pos="360"/>
        </w:tabs>
        <w:spacing w:after="120"/>
        <w:ind w:left="360"/>
        <w:jc w:val="both"/>
        <w:rPr>
          <w:rFonts w:ascii="Arial" w:hAnsi="Arial"/>
          <w:sz w:val="20"/>
          <w:szCs w:val="20"/>
        </w:rPr>
      </w:pPr>
      <w:r>
        <w:rPr>
          <w:rFonts w:ascii="Arial" w:hAnsi="Arial"/>
          <w:b/>
          <w:sz w:val="20"/>
          <w:szCs w:val="20"/>
        </w:rPr>
        <w:t xml:space="preserve">Remedies.  </w:t>
      </w:r>
      <w:r>
        <w:rPr>
          <w:rFonts w:ascii="Arial" w:hAnsi="Arial"/>
          <w:sz w:val="20"/>
          <w:szCs w:val="20"/>
        </w:rPr>
        <w:t>In the event of breach of this Contract the parties shall have the following remedies:</w:t>
      </w:r>
    </w:p>
    <w:p w14:paraId="347BCA53" w14:textId="77777777" w:rsidR="00674CB9" w:rsidRDefault="00674CB9" w:rsidP="00AB2358">
      <w:pPr>
        <w:numPr>
          <w:ilvl w:val="0"/>
          <w:numId w:val="10"/>
        </w:numPr>
        <w:spacing w:after="60"/>
        <w:jc w:val="both"/>
        <w:rPr>
          <w:rFonts w:ascii="Arial" w:hAnsi="Arial"/>
          <w:sz w:val="20"/>
          <w:szCs w:val="20"/>
        </w:rPr>
      </w:pPr>
      <w:r>
        <w:rPr>
          <w:rFonts w:ascii="Arial" w:hAnsi="Arial"/>
          <w:sz w:val="20"/>
          <w:szCs w:val="20"/>
        </w:rPr>
        <w:lastRenderedPageBreak/>
        <w:t>If terminated under 9(c) by the District due to a breach by the Contractor, the District may complete the work either itself, by agreement with another Contractor, or by a combination thereof.  If the cost of completing the work exceeds the remaining unpaid balance of the total compensation provided under this Contract, then the Contractor shall pay to the District the amount of the reasonable excess.</w:t>
      </w:r>
    </w:p>
    <w:p w14:paraId="0C0DA973" w14:textId="77777777" w:rsidR="00674CB9" w:rsidRDefault="00674CB9" w:rsidP="00AB2358">
      <w:pPr>
        <w:numPr>
          <w:ilvl w:val="0"/>
          <w:numId w:val="10"/>
        </w:numPr>
        <w:spacing w:after="60"/>
        <w:jc w:val="both"/>
        <w:rPr>
          <w:rFonts w:ascii="Arial" w:hAnsi="Arial"/>
          <w:sz w:val="20"/>
          <w:szCs w:val="20"/>
        </w:rPr>
      </w:pPr>
      <w:r>
        <w:rPr>
          <w:rFonts w:ascii="Arial" w:hAnsi="Arial"/>
          <w:sz w:val="20"/>
          <w:szCs w:val="20"/>
        </w:rPr>
        <w:t xml:space="preserve">In addition to the remedies in Sections </w:t>
      </w:r>
      <w:r w:rsidR="002C4C2C">
        <w:rPr>
          <w:rFonts w:ascii="Arial" w:hAnsi="Arial"/>
          <w:sz w:val="20"/>
          <w:szCs w:val="20"/>
        </w:rPr>
        <w:t>12</w:t>
      </w:r>
      <w:r>
        <w:rPr>
          <w:rFonts w:ascii="Arial" w:hAnsi="Arial"/>
          <w:sz w:val="20"/>
          <w:szCs w:val="20"/>
        </w:rPr>
        <w:t xml:space="preserve"> and 1</w:t>
      </w:r>
      <w:r w:rsidR="002C4C2C">
        <w:rPr>
          <w:rFonts w:ascii="Arial" w:hAnsi="Arial"/>
          <w:sz w:val="20"/>
          <w:szCs w:val="20"/>
        </w:rPr>
        <w:t>4</w:t>
      </w:r>
      <w:r>
        <w:rPr>
          <w:rFonts w:ascii="Arial" w:hAnsi="Arial"/>
          <w:sz w:val="20"/>
          <w:szCs w:val="20"/>
        </w:rPr>
        <w:t xml:space="preserve"> for a breach by the Contractor, the District also shall be entitled to any other equitable and legal remedies that are available.</w:t>
      </w:r>
    </w:p>
    <w:p w14:paraId="032A4559" w14:textId="77777777" w:rsidR="00674CB9" w:rsidRDefault="00674CB9" w:rsidP="00AB2358">
      <w:pPr>
        <w:numPr>
          <w:ilvl w:val="0"/>
          <w:numId w:val="10"/>
        </w:numPr>
        <w:spacing w:after="120"/>
        <w:jc w:val="both"/>
        <w:rPr>
          <w:rFonts w:ascii="Arial" w:hAnsi="Arial"/>
          <w:sz w:val="20"/>
          <w:szCs w:val="20"/>
        </w:rPr>
      </w:pPr>
      <w:r>
        <w:rPr>
          <w:rFonts w:ascii="Arial" w:hAnsi="Arial"/>
          <w:sz w:val="20"/>
          <w:szCs w:val="20"/>
        </w:rPr>
        <w:t>If the District breaches this Contract, Contractor’s remedy shall be limited to termination of the Contract and receipt of Contract payments for which the Contractor has completed the work.</w:t>
      </w:r>
    </w:p>
    <w:p w14:paraId="07B30D06" w14:textId="77777777" w:rsidR="00737251" w:rsidRPr="00737251" w:rsidRDefault="00737251" w:rsidP="00AB2358">
      <w:pPr>
        <w:keepNext/>
        <w:keepLines/>
        <w:numPr>
          <w:ilvl w:val="0"/>
          <w:numId w:val="9"/>
        </w:numPr>
        <w:tabs>
          <w:tab w:val="left" w:pos="360"/>
        </w:tabs>
        <w:spacing w:after="120"/>
        <w:ind w:left="360"/>
        <w:jc w:val="both"/>
        <w:rPr>
          <w:rFonts w:ascii="Arial" w:eastAsia="Calibri" w:hAnsi="Arial" w:cs="Arial"/>
          <w:b/>
          <w:caps/>
          <w:sz w:val="20"/>
          <w:szCs w:val="20"/>
          <w:u w:val="single"/>
          <w:lang w:eastAsia="en-US"/>
        </w:rPr>
      </w:pPr>
      <w:r w:rsidRPr="00737251">
        <w:rPr>
          <w:rFonts w:ascii="Arial" w:eastAsia="Calibri" w:hAnsi="Arial" w:cs="Arial"/>
          <w:b/>
          <w:sz w:val="20"/>
          <w:szCs w:val="20"/>
          <w:u w:val="single"/>
          <w:lang w:eastAsia="en-US"/>
        </w:rPr>
        <w:t>Portland Public Schools Equity In Public Purchasing &amp; Contracting Policy</w:t>
      </w:r>
    </w:p>
    <w:p w14:paraId="7B0760AB" w14:textId="77777777" w:rsidR="00737251" w:rsidRPr="00737251" w:rsidRDefault="00737251" w:rsidP="001560F0">
      <w:pPr>
        <w:keepNext/>
        <w:keepLines/>
        <w:widowControl w:val="0"/>
        <w:tabs>
          <w:tab w:val="left" w:pos="2160"/>
        </w:tabs>
        <w:suppressAutoHyphens w:val="0"/>
        <w:spacing w:after="120"/>
        <w:ind w:left="360"/>
        <w:jc w:val="both"/>
        <w:outlineLvl w:val="2"/>
        <w:rPr>
          <w:rFonts w:ascii="Arial" w:eastAsia="Calibri" w:hAnsi="Arial" w:cs="Arial"/>
          <w:sz w:val="20"/>
          <w:szCs w:val="20"/>
          <w:lang w:eastAsia="en-US"/>
        </w:rPr>
      </w:pPr>
      <w:r w:rsidRPr="00737251">
        <w:rPr>
          <w:rFonts w:ascii="Arial" w:eastAsia="Calibri" w:hAnsi="Arial" w:cs="Arial"/>
          <w:sz w:val="20"/>
          <w:szCs w:val="20"/>
          <w:lang w:eastAsia="en-US"/>
        </w:rPr>
        <w:t xml:space="preserve">In July 2012, the PPS Board of Education passed the Portland Public Schools Equity in Public Contracting Policy, 8.50.095-P.  The policy has three objectives: </w:t>
      </w:r>
    </w:p>
    <w:p w14:paraId="65146783" w14:textId="77777777" w:rsidR="00737251" w:rsidRPr="001A402F" w:rsidRDefault="001A402F" w:rsidP="001A402F">
      <w:pPr>
        <w:widowControl w:val="0"/>
        <w:suppressAutoHyphens w:val="0"/>
        <w:spacing w:after="120"/>
        <w:ind w:left="360"/>
        <w:jc w:val="both"/>
        <w:outlineLvl w:val="2"/>
        <w:rPr>
          <w:rFonts w:ascii="Arial" w:eastAsia="Calibri" w:hAnsi="Arial" w:cs="Arial"/>
          <w:sz w:val="20"/>
          <w:szCs w:val="20"/>
          <w:lang w:eastAsia="en-US"/>
        </w:rPr>
      </w:pPr>
      <w:r w:rsidRPr="001A402F">
        <w:rPr>
          <w:rFonts w:ascii="Arial" w:eastAsia="Calibri" w:hAnsi="Arial" w:cs="Arial"/>
          <w:sz w:val="20"/>
          <w:szCs w:val="20"/>
          <w:lang w:eastAsia="en-US"/>
        </w:rPr>
        <w:t>Business Equity: The District will provide professional, supplier, construction and personal service purchasing and contracting opportunities to small businesses that have been historically under-utilized, including businesses owned by people of color, service-disabled veterans and women.</w:t>
      </w:r>
    </w:p>
    <w:p w14:paraId="5AD3F0C5" w14:textId="77777777" w:rsidR="00737251" w:rsidRPr="00737251" w:rsidRDefault="00737251" w:rsidP="00737251">
      <w:pPr>
        <w:widowControl w:val="0"/>
        <w:suppressAutoHyphens w:val="0"/>
        <w:spacing w:after="120"/>
        <w:ind w:left="360"/>
        <w:jc w:val="both"/>
        <w:outlineLvl w:val="2"/>
        <w:rPr>
          <w:rFonts w:ascii="Arial" w:eastAsia="Calibri" w:hAnsi="Arial" w:cs="Arial"/>
          <w:sz w:val="20"/>
          <w:szCs w:val="20"/>
          <w:lang w:eastAsia="en-US"/>
        </w:rPr>
      </w:pPr>
      <w:r w:rsidRPr="00737251">
        <w:rPr>
          <w:rFonts w:ascii="Arial" w:eastAsia="Calibri" w:hAnsi="Arial" w:cs="Arial"/>
          <w:sz w:val="20"/>
          <w:szCs w:val="20"/>
          <w:lang w:eastAsia="en-US"/>
        </w:rPr>
        <w:t xml:space="preserve">Contractor Workforce Equity: The District will ensure apprenticeship opportunities in the construction trades and will promote construction employment opportunities for people of color and women. </w:t>
      </w:r>
    </w:p>
    <w:p w14:paraId="0FC889CA" w14:textId="77777777" w:rsidR="00737251" w:rsidRPr="00737251" w:rsidRDefault="00737251" w:rsidP="00737251">
      <w:pPr>
        <w:widowControl w:val="0"/>
        <w:suppressAutoHyphens w:val="0"/>
        <w:spacing w:after="120"/>
        <w:ind w:left="360"/>
        <w:jc w:val="both"/>
        <w:outlineLvl w:val="2"/>
        <w:rPr>
          <w:rFonts w:ascii="Arial" w:eastAsia="Calibri" w:hAnsi="Arial" w:cs="Arial"/>
          <w:sz w:val="20"/>
          <w:szCs w:val="20"/>
          <w:lang w:eastAsia="en-US"/>
        </w:rPr>
      </w:pPr>
      <w:bookmarkStart w:id="23" w:name="OLE_LINK2"/>
      <w:bookmarkStart w:id="24" w:name="OLE_LINK1"/>
      <w:r w:rsidRPr="00737251">
        <w:rPr>
          <w:rFonts w:ascii="Arial" w:eastAsia="Calibri" w:hAnsi="Arial" w:cs="Arial"/>
          <w:sz w:val="20"/>
          <w:szCs w:val="20"/>
          <w:lang w:eastAsia="en-US"/>
        </w:rPr>
        <w:t xml:space="preserve">Career Learning Equity: The District will continue to provide career learning opportunities for students, providing them exposure to various potential career paths, including, but not limited to, architecture, engineering and related services, legal and accounting services, as well as building trades and construction work. </w:t>
      </w:r>
      <w:bookmarkEnd w:id="23"/>
      <w:bookmarkEnd w:id="24"/>
    </w:p>
    <w:p w14:paraId="1B5AC428" w14:textId="77777777" w:rsidR="00737251" w:rsidRPr="00737251" w:rsidRDefault="00737251" w:rsidP="00737251">
      <w:pPr>
        <w:widowControl w:val="0"/>
        <w:suppressAutoHyphens w:val="0"/>
        <w:spacing w:after="120"/>
        <w:ind w:left="360"/>
        <w:jc w:val="both"/>
        <w:outlineLvl w:val="2"/>
        <w:rPr>
          <w:rFonts w:ascii="Arial" w:eastAsia="Calibri" w:hAnsi="Arial" w:cs="Arial"/>
          <w:sz w:val="20"/>
          <w:szCs w:val="20"/>
          <w:lang w:eastAsia="en-US"/>
        </w:rPr>
      </w:pPr>
      <w:r w:rsidRPr="00737251">
        <w:rPr>
          <w:rFonts w:ascii="Arial" w:eastAsia="Calibri" w:hAnsi="Arial" w:cs="Arial"/>
          <w:sz w:val="20"/>
          <w:szCs w:val="20"/>
          <w:lang w:eastAsia="en-US"/>
        </w:rPr>
        <w:t>DEFINITIONS:</w:t>
      </w:r>
    </w:p>
    <w:p w14:paraId="0423E7BC" w14:textId="77777777" w:rsidR="007F58B4" w:rsidRDefault="007F58B4" w:rsidP="007F58B4">
      <w:pPr>
        <w:widowControl w:val="0"/>
        <w:spacing w:after="120"/>
        <w:ind w:left="360"/>
        <w:jc w:val="both"/>
        <w:outlineLvl w:val="2"/>
        <w:rPr>
          <w:rFonts w:ascii="Arial" w:eastAsia="Calibri" w:hAnsi="Arial" w:cs="Arial"/>
          <w:sz w:val="20"/>
        </w:rPr>
      </w:pPr>
      <w:r w:rsidRPr="00636C82">
        <w:rPr>
          <w:rFonts w:ascii="Arial" w:eastAsia="Calibri" w:hAnsi="Arial" w:cs="Arial"/>
          <w:sz w:val="20"/>
        </w:rPr>
        <w:t>“</w:t>
      </w:r>
      <w:r>
        <w:rPr>
          <w:rFonts w:ascii="Arial" w:eastAsia="Calibri" w:hAnsi="Arial" w:cs="Arial"/>
          <w:sz w:val="20"/>
        </w:rPr>
        <w:t>Certified Business</w:t>
      </w:r>
      <w:r w:rsidRPr="00636C82">
        <w:rPr>
          <w:rFonts w:ascii="Arial" w:eastAsia="Calibri" w:hAnsi="Arial" w:cs="Arial"/>
          <w:sz w:val="20"/>
        </w:rPr>
        <w:t xml:space="preserve">” means a company certified by the </w:t>
      </w:r>
      <w:r>
        <w:rPr>
          <w:rFonts w:ascii="Arial" w:eastAsia="Calibri" w:hAnsi="Arial" w:cs="Arial"/>
          <w:sz w:val="20"/>
        </w:rPr>
        <w:t xml:space="preserve">State of </w:t>
      </w:r>
      <w:r w:rsidRPr="00636C82">
        <w:rPr>
          <w:rFonts w:ascii="Arial" w:eastAsia="Calibri" w:hAnsi="Arial" w:cs="Arial"/>
          <w:sz w:val="20"/>
        </w:rPr>
        <w:t xml:space="preserve">Oregon </w:t>
      </w:r>
      <w:r>
        <w:rPr>
          <w:rFonts w:ascii="Arial" w:eastAsia="Calibri" w:hAnsi="Arial" w:cs="Arial"/>
          <w:sz w:val="20"/>
        </w:rPr>
        <w:t xml:space="preserve">Certification </w:t>
      </w:r>
      <w:r w:rsidRPr="00636C82">
        <w:rPr>
          <w:rFonts w:ascii="Arial" w:eastAsia="Calibri" w:hAnsi="Arial" w:cs="Arial"/>
          <w:sz w:val="20"/>
        </w:rPr>
        <w:t xml:space="preserve">Office of </w:t>
      </w:r>
      <w:r>
        <w:rPr>
          <w:rFonts w:ascii="Arial" w:eastAsia="Calibri" w:hAnsi="Arial" w:cs="Arial"/>
          <w:sz w:val="20"/>
        </w:rPr>
        <w:t>Business Inclusion and Diversity (COBID)</w:t>
      </w:r>
      <w:r w:rsidRPr="00636C82">
        <w:rPr>
          <w:rFonts w:ascii="Arial" w:eastAsia="Calibri" w:hAnsi="Arial" w:cs="Arial"/>
          <w:sz w:val="20"/>
        </w:rPr>
        <w:t xml:space="preserve"> as a Minority Business Enterprise</w:t>
      </w:r>
      <w:r>
        <w:rPr>
          <w:rFonts w:ascii="Arial" w:eastAsia="Calibri" w:hAnsi="Arial" w:cs="Arial"/>
          <w:sz w:val="20"/>
        </w:rPr>
        <w:t xml:space="preserve"> (MBE)</w:t>
      </w:r>
      <w:r w:rsidRPr="00636C82">
        <w:rPr>
          <w:rFonts w:ascii="Arial" w:eastAsia="Calibri" w:hAnsi="Arial" w:cs="Arial"/>
          <w:sz w:val="20"/>
        </w:rPr>
        <w:t>, a Women Business Enterprise</w:t>
      </w:r>
      <w:r>
        <w:rPr>
          <w:rFonts w:ascii="Arial" w:eastAsia="Calibri" w:hAnsi="Arial" w:cs="Arial"/>
          <w:sz w:val="20"/>
        </w:rPr>
        <w:t xml:space="preserve"> (WBE)</w:t>
      </w:r>
      <w:r w:rsidRPr="00636C82">
        <w:rPr>
          <w:rFonts w:ascii="Arial" w:eastAsia="Calibri" w:hAnsi="Arial" w:cs="Arial"/>
          <w:sz w:val="20"/>
        </w:rPr>
        <w:t xml:space="preserve">, </w:t>
      </w:r>
      <w:r>
        <w:rPr>
          <w:rFonts w:ascii="Arial" w:eastAsia="Calibri" w:hAnsi="Arial" w:cs="Arial"/>
          <w:sz w:val="20"/>
        </w:rPr>
        <w:t xml:space="preserve">business owned by Service Disabled Veteran (SDV) </w:t>
      </w:r>
      <w:r w:rsidRPr="00636C82">
        <w:rPr>
          <w:rFonts w:ascii="Arial" w:eastAsia="Calibri" w:hAnsi="Arial" w:cs="Arial"/>
          <w:sz w:val="20"/>
        </w:rPr>
        <w:t>and/or an Emerging Small Business</w:t>
      </w:r>
      <w:r>
        <w:rPr>
          <w:rFonts w:ascii="Arial" w:eastAsia="Calibri" w:hAnsi="Arial" w:cs="Arial"/>
          <w:sz w:val="20"/>
        </w:rPr>
        <w:t xml:space="preserve"> (ESB)</w:t>
      </w:r>
      <w:r w:rsidRPr="00636C82">
        <w:rPr>
          <w:rFonts w:ascii="Arial" w:eastAsia="Calibri" w:hAnsi="Arial" w:cs="Arial"/>
          <w:sz w:val="20"/>
        </w:rPr>
        <w:t xml:space="preserve"> pursuant to O</w:t>
      </w:r>
      <w:r>
        <w:rPr>
          <w:rFonts w:ascii="Arial" w:eastAsia="Calibri" w:hAnsi="Arial" w:cs="Arial"/>
          <w:sz w:val="20"/>
        </w:rPr>
        <w:t xml:space="preserve">regon </w:t>
      </w:r>
      <w:r w:rsidRPr="00636C82">
        <w:rPr>
          <w:rFonts w:ascii="Arial" w:eastAsia="Calibri" w:hAnsi="Arial" w:cs="Arial"/>
          <w:sz w:val="20"/>
        </w:rPr>
        <w:t>R</w:t>
      </w:r>
      <w:r>
        <w:rPr>
          <w:rFonts w:ascii="Arial" w:eastAsia="Calibri" w:hAnsi="Arial" w:cs="Arial"/>
          <w:sz w:val="20"/>
        </w:rPr>
        <w:t xml:space="preserve">evised </w:t>
      </w:r>
      <w:r w:rsidRPr="00636C82">
        <w:rPr>
          <w:rFonts w:ascii="Arial" w:eastAsia="Calibri" w:hAnsi="Arial" w:cs="Arial"/>
          <w:sz w:val="20"/>
        </w:rPr>
        <w:t>S</w:t>
      </w:r>
      <w:r>
        <w:rPr>
          <w:rFonts w:ascii="Arial" w:eastAsia="Calibri" w:hAnsi="Arial" w:cs="Arial"/>
          <w:sz w:val="20"/>
        </w:rPr>
        <w:t>tatutes</w:t>
      </w:r>
      <w:r w:rsidRPr="00636C82">
        <w:rPr>
          <w:rFonts w:ascii="Arial" w:eastAsia="Calibri" w:hAnsi="Arial" w:cs="Arial"/>
          <w:sz w:val="20"/>
        </w:rPr>
        <w:t xml:space="preserve"> Chapter 200</w:t>
      </w:r>
      <w:r>
        <w:rPr>
          <w:rFonts w:ascii="Arial" w:eastAsia="Calibri" w:hAnsi="Arial" w:cs="Arial"/>
          <w:sz w:val="20"/>
        </w:rPr>
        <w:t>; and/or</w:t>
      </w:r>
    </w:p>
    <w:p w14:paraId="707DC96C" w14:textId="77777777" w:rsidR="007F58B4" w:rsidRDefault="007F58B4" w:rsidP="007F58B4">
      <w:pPr>
        <w:widowControl w:val="0"/>
        <w:spacing w:after="120"/>
        <w:ind w:left="360"/>
        <w:jc w:val="both"/>
        <w:outlineLvl w:val="2"/>
        <w:rPr>
          <w:rFonts w:ascii="Arial" w:eastAsia="Calibri" w:hAnsi="Arial" w:cs="Arial"/>
          <w:sz w:val="20"/>
        </w:rPr>
      </w:pPr>
      <w:r>
        <w:rPr>
          <w:rFonts w:ascii="Arial" w:eastAsia="Calibri" w:hAnsi="Arial" w:cs="Arial"/>
          <w:sz w:val="20"/>
        </w:rPr>
        <w:t>A company certified in the States of Oregon, Washington and California by the U.S. Department of Transportation (U.S. DOT) as a Disadvantaged Business Enterprise (DBE) pursuant to Code of Federal Regulations (CFR) Title 49, Subtitle A, Parts 23 and 26; and/or</w:t>
      </w:r>
    </w:p>
    <w:p w14:paraId="24A521EE" w14:textId="77777777" w:rsidR="007F58B4" w:rsidRPr="00636C82" w:rsidRDefault="007F58B4" w:rsidP="007F58B4">
      <w:pPr>
        <w:widowControl w:val="0"/>
        <w:spacing w:after="120"/>
        <w:ind w:left="360"/>
        <w:jc w:val="both"/>
        <w:outlineLvl w:val="2"/>
        <w:rPr>
          <w:rFonts w:ascii="Arial" w:eastAsia="Calibri" w:hAnsi="Arial" w:cs="Arial"/>
          <w:sz w:val="20"/>
        </w:rPr>
      </w:pPr>
      <w:r>
        <w:rPr>
          <w:rFonts w:ascii="Arial" w:eastAsia="Calibri" w:hAnsi="Arial" w:cs="Arial"/>
          <w:sz w:val="20"/>
        </w:rPr>
        <w:t>A company certified by the State of Washington Office of Minority and Women’s Business Enterprises (OMWBE) as a Minority Business Enterprise (MBE) and/or Woman Business Enterprise (WBE) pursuant to Washington Administrative Code, Title 326, Chapter 326-20.</w:t>
      </w:r>
      <w:r w:rsidRPr="00636C82">
        <w:rPr>
          <w:rFonts w:ascii="Arial" w:eastAsia="Calibri" w:hAnsi="Arial" w:cs="Arial"/>
          <w:sz w:val="20"/>
        </w:rPr>
        <w:t xml:space="preserve"> </w:t>
      </w:r>
    </w:p>
    <w:p w14:paraId="6E137E4D" w14:textId="77777777" w:rsidR="007F58B4" w:rsidRDefault="007F58B4" w:rsidP="00AB2358">
      <w:pPr>
        <w:numPr>
          <w:ilvl w:val="2"/>
          <w:numId w:val="20"/>
        </w:numPr>
        <w:tabs>
          <w:tab w:val="left" w:pos="720"/>
        </w:tabs>
        <w:suppressAutoHyphens w:val="0"/>
        <w:spacing w:after="120"/>
        <w:ind w:left="720" w:hanging="360"/>
        <w:jc w:val="both"/>
        <w:rPr>
          <w:rFonts w:ascii="Arial" w:eastAsia="Calibri" w:hAnsi="Arial" w:cs="Arial"/>
          <w:sz w:val="20"/>
        </w:rPr>
      </w:pPr>
      <w:r w:rsidRPr="00636C82">
        <w:rPr>
          <w:rFonts w:ascii="Arial" w:eastAsia="Calibri" w:hAnsi="Arial" w:cs="Arial"/>
          <w:sz w:val="20"/>
        </w:rPr>
        <w:t>BUSINESS EQUITY</w:t>
      </w:r>
    </w:p>
    <w:p w14:paraId="7CE13DD0" w14:textId="77777777" w:rsidR="007F58B4" w:rsidRPr="00636C82" w:rsidRDefault="007F58B4" w:rsidP="007F58B4">
      <w:pPr>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Aspirational Goals for the Participation of </w:t>
      </w:r>
      <w:r>
        <w:rPr>
          <w:rFonts w:ascii="Arial" w:eastAsia="Calibri" w:hAnsi="Arial" w:cs="Arial"/>
          <w:sz w:val="20"/>
        </w:rPr>
        <w:t>Certified Business</w:t>
      </w:r>
      <w:r w:rsidRPr="00636C82">
        <w:rPr>
          <w:rFonts w:ascii="Arial" w:eastAsia="Calibri" w:hAnsi="Arial" w:cs="Arial"/>
          <w:sz w:val="20"/>
        </w:rPr>
        <w:t xml:space="preserve"> Firms: </w:t>
      </w:r>
    </w:p>
    <w:p w14:paraId="680D5FDA" w14:textId="77777777" w:rsidR="007F58B4" w:rsidRDefault="007F58B4" w:rsidP="007F58B4">
      <w:pPr>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The Aspirational Goal for the </w:t>
      </w:r>
      <w:r>
        <w:rPr>
          <w:rFonts w:ascii="Arial" w:eastAsia="Calibri" w:hAnsi="Arial" w:cs="Arial"/>
          <w:sz w:val="20"/>
        </w:rPr>
        <w:t>District</w:t>
      </w:r>
      <w:r w:rsidRPr="00636C82">
        <w:rPr>
          <w:rFonts w:ascii="Arial" w:eastAsia="Calibri" w:hAnsi="Arial" w:cs="Arial"/>
          <w:sz w:val="20"/>
        </w:rPr>
        <w:t xml:space="preserve"> is as follows: Of the total amount the District pays against the contract resulting from this </w:t>
      </w:r>
      <w:r>
        <w:rPr>
          <w:rFonts w:ascii="Arial" w:eastAsia="Calibri" w:hAnsi="Arial" w:cs="Arial"/>
          <w:sz w:val="20"/>
        </w:rPr>
        <w:t>Contract</w:t>
      </w:r>
      <w:r w:rsidRPr="00636C82">
        <w:rPr>
          <w:rFonts w:ascii="Arial" w:eastAsia="Calibri" w:hAnsi="Arial" w:cs="Arial"/>
          <w:sz w:val="20"/>
        </w:rPr>
        <w:t xml:space="preserve">, 18% or more is paid to a </w:t>
      </w:r>
      <w:r>
        <w:rPr>
          <w:rFonts w:ascii="Arial" w:eastAsia="Calibri" w:hAnsi="Arial" w:cs="Arial"/>
          <w:sz w:val="20"/>
        </w:rPr>
        <w:t>Certified Business</w:t>
      </w:r>
      <w:r w:rsidRPr="00636C82">
        <w:rPr>
          <w:rFonts w:ascii="Arial" w:eastAsia="Calibri" w:hAnsi="Arial" w:cs="Arial"/>
          <w:sz w:val="20"/>
        </w:rPr>
        <w:t xml:space="preserve">. Such payment may be made by the District, its prime contractors or subcontractors. </w:t>
      </w:r>
    </w:p>
    <w:p w14:paraId="642321CF" w14:textId="77777777" w:rsidR="007F58B4" w:rsidRPr="00CE1737" w:rsidRDefault="007F58B4" w:rsidP="00AB2358">
      <w:pPr>
        <w:numPr>
          <w:ilvl w:val="2"/>
          <w:numId w:val="20"/>
        </w:numPr>
        <w:tabs>
          <w:tab w:val="left" w:pos="720"/>
        </w:tabs>
        <w:suppressAutoHyphens w:val="0"/>
        <w:spacing w:after="120"/>
        <w:ind w:left="720" w:hanging="360"/>
        <w:jc w:val="both"/>
        <w:rPr>
          <w:rFonts w:ascii="Arial" w:hAnsi="Arial" w:cs="Arial"/>
          <w:sz w:val="20"/>
        </w:rPr>
      </w:pPr>
      <w:r w:rsidRPr="00CE1737">
        <w:rPr>
          <w:rFonts w:ascii="Arial" w:hAnsi="Arial" w:cs="Arial"/>
          <w:sz w:val="20"/>
        </w:rPr>
        <w:t>CERTIFIED BUSINESS UTILIZATION REPORTING</w:t>
      </w:r>
    </w:p>
    <w:p w14:paraId="32D4E674" w14:textId="77777777" w:rsidR="007F58B4" w:rsidRPr="00887844" w:rsidRDefault="007F58B4" w:rsidP="007F58B4">
      <w:pPr>
        <w:tabs>
          <w:tab w:val="left" w:pos="720"/>
        </w:tabs>
        <w:spacing w:after="120"/>
        <w:ind w:left="720"/>
        <w:jc w:val="both"/>
        <w:rPr>
          <w:rFonts w:ascii="Arial" w:hAnsi="Arial" w:cs="Arial"/>
          <w:sz w:val="20"/>
        </w:rPr>
      </w:pPr>
      <w:r w:rsidRPr="00887844">
        <w:rPr>
          <w:rFonts w:ascii="Arial" w:hAnsi="Arial" w:cs="Arial"/>
          <w:sz w:val="20"/>
        </w:rPr>
        <w:t xml:space="preserve">The District has implemented an online </w:t>
      </w:r>
      <w:r>
        <w:rPr>
          <w:rFonts w:ascii="Arial" w:hAnsi="Arial" w:cs="Arial"/>
          <w:sz w:val="20"/>
        </w:rPr>
        <w:t>Certified Business</w:t>
      </w:r>
      <w:r w:rsidRPr="00887844">
        <w:rPr>
          <w:rFonts w:ascii="Arial" w:hAnsi="Arial" w:cs="Arial"/>
          <w:sz w:val="20"/>
        </w:rPr>
        <w:t xml:space="preserve"> utilization tracking system.  This web-based software system facilitates </w:t>
      </w:r>
      <w:r>
        <w:rPr>
          <w:rFonts w:ascii="Arial" w:hAnsi="Arial" w:cs="Arial"/>
          <w:sz w:val="20"/>
        </w:rPr>
        <w:t>Certified Business</w:t>
      </w:r>
      <w:r w:rsidRPr="00887844">
        <w:rPr>
          <w:rFonts w:ascii="Arial" w:hAnsi="Arial" w:cs="Arial"/>
          <w:sz w:val="20"/>
        </w:rPr>
        <w:t xml:space="preserve"> utilization reporting for all construction, architecture, engineering, and related services contractors doing business with Portland Public Schools.  The system is designed to streamline and automate subcontractor utilization reporting requirements and includes the following key features:</w:t>
      </w:r>
    </w:p>
    <w:p w14:paraId="2C99CB54" w14:textId="77777777" w:rsidR="007F58B4" w:rsidRPr="00887844" w:rsidRDefault="007F58B4" w:rsidP="00AB2358">
      <w:pPr>
        <w:numPr>
          <w:ilvl w:val="0"/>
          <w:numId w:val="22"/>
        </w:numPr>
        <w:suppressAutoHyphens w:val="0"/>
        <w:spacing w:after="120"/>
        <w:ind w:left="1080"/>
        <w:jc w:val="both"/>
        <w:rPr>
          <w:rFonts w:ascii="Arial" w:hAnsi="Arial" w:cs="Arial"/>
          <w:sz w:val="20"/>
        </w:rPr>
      </w:pPr>
      <w:r w:rsidRPr="00887844">
        <w:rPr>
          <w:rFonts w:ascii="Arial" w:hAnsi="Arial" w:cs="Arial"/>
          <w:sz w:val="20"/>
        </w:rPr>
        <w:t xml:space="preserve">Automated tracking of </w:t>
      </w:r>
      <w:r>
        <w:rPr>
          <w:rFonts w:ascii="Arial" w:hAnsi="Arial" w:cs="Arial"/>
          <w:sz w:val="20"/>
        </w:rPr>
        <w:t>Certified Business</w:t>
      </w:r>
      <w:r w:rsidRPr="00887844">
        <w:rPr>
          <w:rFonts w:ascii="Arial" w:hAnsi="Arial" w:cs="Arial"/>
          <w:sz w:val="20"/>
        </w:rPr>
        <w:t xml:space="preserve"> utilization, using the </w:t>
      </w:r>
      <w:r>
        <w:rPr>
          <w:rFonts w:ascii="Arial" w:hAnsi="Arial" w:cs="Arial"/>
          <w:sz w:val="20"/>
        </w:rPr>
        <w:t>COBID</w:t>
      </w:r>
      <w:r w:rsidRPr="00887844">
        <w:rPr>
          <w:rFonts w:ascii="Arial" w:hAnsi="Arial" w:cs="Arial"/>
          <w:sz w:val="20"/>
        </w:rPr>
        <w:t xml:space="preserve"> database</w:t>
      </w:r>
    </w:p>
    <w:p w14:paraId="231A3188" w14:textId="77777777" w:rsidR="007F58B4" w:rsidRPr="00887844" w:rsidRDefault="007F58B4" w:rsidP="00AB2358">
      <w:pPr>
        <w:numPr>
          <w:ilvl w:val="0"/>
          <w:numId w:val="22"/>
        </w:numPr>
        <w:suppressAutoHyphens w:val="0"/>
        <w:spacing w:after="120"/>
        <w:ind w:left="1080"/>
        <w:jc w:val="both"/>
        <w:rPr>
          <w:rFonts w:ascii="Arial" w:hAnsi="Arial" w:cs="Arial"/>
          <w:sz w:val="20"/>
        </w:rPr>
      </w:pPr>
      <w:r w:rsidRPr="00887844">
        <w:rPr>
          <w:rFonts w:ascii="Arial" w:hAnsi="Arial" w:cs="Arial"/>
          <w:sz w:val="20"/>
        </w:rPr>
        <w:t>Online verification of subcontractor payments</w:t>
      </w:r>
    </w:p>
    <w:p w14:paraId="3EEAE3FB" w14:textId="77777777" w:rsidR="007F58B4" w:rsidRPr="00887844" w:rsidRDefault="007F58B4" w:rsidP="00AB2358">
      <w:pPr>
        <w:numPr>
          <w:ilvl w:val="0"/>
          <w:numId w:val="22"/>
        </w:numPr>
        <w:suppressAutoHyphens w:val="0"/>
        <w:spacing w:after="120"/>
        <w:ind w:left="1080"/>
        <w:jc w:val="both"/>
        <w:rPr>
          <w:rFonts w:ascii="Arial" w:hAnsi="Arial" w:cs="Arial"/>
          <w:sz w:val="20"/>
        </w:rPr>
      </w:pPr>
      <w:r w:rsidRPr="00887844">
        <w:rPr>
          <w:rFonts w:ascii="Arial" w:hAnsi="Arial" w:cs="Arial"/>
          <w:sz w:val="20"/>
        </w:rPr>
        <w:t>Automated communication with contractors via email regarding reporting status</w:t>
      </w:r>
    </w:p>
    <w:p w14:paraId="5438E927" w14:textId="77777777" w:rsidR="007F58B4" w:rsidRPr="00887844" w:rsidRDefault="007F58B4" w:rsidP="007F58B4">
      <w:pPr>
        <w:tabs>
          <w:tab w:val="left" w:pos="720"/>
        </w:tabs>
        <w:spacing w:after="120"/>
        <w:ind w:left="720"/>
        <w:jc w:val="both"/>
        <w:rPr>
          <w:rFonts w:ascii="Arial" w:hAnsi="Arial" w:cs="Arial"/>
          <w:sz w:val="20"/>
        </w:rPr>
      </w:pPr>
      <w:r w:rsidRPr="00887844">
        <w:rPr>
          <w:rFonts w:ascii="Arial" w:hAnsi="Arial" w:cs="Arial"/>
          <w:sz w:val="20"/>
        </w:rPr>
        <w:t>Prime contractors will be required to use the online system to submit first tier subcontractor data and monthly reports on progress payments to all subcontractors.  Subcontractors will be required to use the online system to verify payments received from prime contractors, identify any further tiers of subcontractors, and submit monthly reports on progress payments to their own subcontractors.   Prime contractors and subcontractors must access the system at least monthly, when prompted, to manage contract information and provide the required subcontractor and payment information.  Prime contractors are responsible for ensuring that all subcontractors comply with the utilization tracking requirements.</w:t>
      </w:r>
    </w:p>
    <w:p w14:paraId="26555642" w14:textId="77777777" w:rsidR="007F58B4" w:rsidRPr="00887844" w:rsidRDefault="007F58B4" w:rsidP="007F58B4">
      <w:pPr>
        <w:tabs>
          <w:tab w:val="left" w:pos="720"/>
        </w:tabs>
        <w:spacing w:after="120"/>
        <w:ind w:left="720"/>
        <w:jc w:val="both"/>
        <w:rPr>
          <w:rFonts w:ascii="Arial" w:hAnsi="Arial" w:cs="Arial"/>
          <w:sz w:val="20"/>
        </w:rPr>
      </w:pPr>
      <w:r w:rsidRPr="00887844">
        <w:rPr>
          <w:rFonts w:ascii="Arial" w:hAnsi="Arial" w:cs="Arial"/>
          <w:sz w:val="20"/>
        </w:rPr>
        <w:t xml:space="preserve">The </w:t>
      </w:r>
      <w:r>
        <w:rPr>
          <w:rFonts w:ascii="Arial" w:hAnsi="Arial" w:cs="Arial"/>
          <w:sz w:val="20"/>
        </w:rPr>
        <w:t>Certified Business</w:t>
      </w:r>
      <w:r w:rsidRPr="00887844">
        <w:rPr>
          <w:rFonts w:ascii="Arial" w:hAnsi="Arial" w:cs="Arial"/>
          <w:sz w:val="20"/>
        </w:rPr>
        <w:t xml:space="preserve"> utilization tracking system is online at </w:t>
      </w:r>
      <w:hyperlink r:id="rId9" w:history="1">
        <w:r w:rsidRPr="00887844">
          <w:rPr>
            <w:rFonts w:ascii="Arial" w:hAnsi="Arial" w:cs="Arial"/>
            <w:color w:val="0000FF" w:themeColor="hyperlink"/>
            <w:sz w:val="20"/>
            <w:u w:val="single"/>
          </w:rPr>
          <w:t>https://pps.diversitysoftware.com</w:t>
        </w:r>
      </w:hyperlink>
      <w:r w:rsidRPr="00887844">
        <w:rPr>
          <w:rFonts w:ascii="Arial" w:hAnsi="Arial" w:cs="Arial"/>
          <w:sz w:val="20"/>
        </w:rPr>
        <w:t>.  Access information will be provided to the designated point of contact for each contractor after contract award.</w:t>
      </w:r>
    </w:p>
    <w:p w14:paraId="32DAFAB1" w14:textId="77777777" w:rsidR="00674CB9" w:rsidRDefault="00674CB9" w:rsidP="00AB2358">
      <w:pPr>
        <w:keepLines/>
        <w:numPr>
          <w:ilvl w:val="0"/>
          <w:numId w:val="9"/>
        </w:numPr>
        <w:tabs>
          <w:tab w:val="left" w:pos="360"/>
        </w:tabs>
        <w:spacing w:after="120"/>
        <w:ind w:left="360"/>
        <w:jc w:val="both"/>
        <w:rPr>
          <w:rFonts w:ascii="Arial" w:hAnsi="Arial"/>
          <w:sz w:val="20"/>
          <w:szCs w:val="20"/>
        </w:rPr>
      </w:pPr>
      <w:r>
        <w:rPr>
          <w:rFonts w:ascii="Arial" w:hAnsi="Arial"/>
          <w:b/>
          <w:sz w:val="20"/>
          <w:szCs w:val="20"/>
        </w:rPr>
        <w:lastRenderedPageBreak/>
        <w:t>Compliance with Applicable Law.</w:t>
      </w:r>
      <w:r>
        <w:rPr>
          <w:rFonts w:ascii="Arial" w:hAnsi="Arial"/>
          <w:sz w:val="20"/>
          <w:szCs w:val="20"/>
        </w:rPr>
        <w:t xml:space="preserve">  Contractor shall comply with all federal, state, and local laws applicable to</w:t>
      </w:r>
      <w:r>
        <w:rPr>
          <w:rFonts w:ascii="Arial" w:hAnsi="Arial"/>
          <w:sz w:val="20"/>
          <w:szCs w:val="20"/>
        </w:rPr>
        <w:br/>
        <w:t xml:space="preserve">public contracts, to the work under this Contract, and all regulations and administrative rules established pursuant </w:t>
      </w:r>
      <w:r>
        <w:rPr>
          <w:rFonts w:ascii="Arial" w:hAnsi="Arial"/>
          <w:sz w:val="20"/>
          <w:szCs w:val="20"/>
        </w:rPr>
        <w:br/>
        <w:t>to those laws, including, without limitation, the following:</w:t>
      </w:r>
    </w:p>
    <w:p w14:paraId="15D0348A" w14:textId="77777777" w:rsidR="00674CB9" w:rsidRDefault="00674CB9" w:rsidP="00AB2358">
      <w:pPr>
        <w:keepLines/>
        <w:numPr>
          <w:ilvl w:val="0"/>
          <w:numId w:val="16"/>
        </w:numPr>
        <w:spacing w:after="120"/>
        <w:jc w:val="both"/>
        <w:rPr>
          <w:rFonts w:ascii="Arial" w:hAnsi="Arial"/>
          <w:sz w:val="20"/>
          <w:szCs w:val="20"/>
        </w:rPr>
      </w:pPr>
      <w:r>
        <w:rPr>
          <w:rFonts w:ascii="Arial" w:hAnsi="Arial"/>
          <w:sz w:val="20"/>
          <w:szCs w:val="20"/>
          <w:u w:val="single"/>
        </w:rPr>
        <w:t>ORS 279A.110</w:t>
      </w:r>
      <w:r>
        <w:rPr>
          <w:rFonts w:ascii="Arial" w:hAnsi="Arial"/>
          <w:sz w:val="20"/>
          <w:szCs w:val="20"/>
        </w:rPr>
        <w:t xml:space="preserve">:  Contractor shall certify in the documents accompanying the bid or offer that the Contractor has not discriminated and will not discriminate against a subcontractor in the awarding of a subcontract because the subcontractor is a minority, women, or emerging small business enterprise certified under ORS 200.055.  </w:t>
      </w:r>
    </w:p>
    <w:p w14:paraId="6F7C5C9C" w14:textId="77777777" w:rsidR="00674CB9" w:rsidRDefault="00674CB9" w:rsidP="00AB2358">
      <w:pPr>
        <w:keepLines/>
        <w:numPr>
          <w:ilvl w:val="0"/>
          <w:numId w:val="16"/>
        </w:numPr>
        <w:spacing w:after="120"/>
        <w:jc w:val="both"/>
        <w:rPr>
          <w:rFonts w:ascii="Arial" w:hAnsi="Arial"/>
          <w:sz w:val="20"/>
          <w:szCs w:val="20"/>
        </w:rPr>
      </w:pPr>
      <w:r>
        <w:rPr>
          <w:rFonts w:ascii="Arial" w:hAnsi="Arial"/>
          <w:sz w:val="20"/>
          <w:szCs w:val="20"/>
          <w:u w:val="single"/>
        </w:rPr>
        <w:t>ORS 279C.505:</w:t>
      </w:r>
      <w:r>
        <w:rPr>
          <w:rFonts w:ascii="Arial" w:hAnsi="Arial"/>
          <w:sz w:val="20"/>
          <w:szCs w:val="20"/>
        </w:rPr>
        <w:t xml:space="preserve">  Contractor shall make payment promptly, as due, to all persons supplying to </w:t>
      </w:r>
      <w:r w:rsidR="009C49BB">
        <w:rPr>
          <w:rFonts w:ascii="Arial" w:hAnsi="Arial"/>
          <w:sz w:val="20"/>
          <w:szCs w:val="20"/>
        </w:rPr>
        <w:t xml:space="preserve">the </w:t>
      </w:r>
      <w:r>
        <w:rPr>
          <w:rFonts w:ascii="Arial" w:hAnsi="Arial"/>
          <w:sz w:val="20"/>
          <w:szCs w:val="20"/>
        </w:rPr>
        <w:t xml:space="preserve">Contractor labor or material for the </w:t>
      </w:r>
      <w:r w:rsidR="009C49BB">
        <w:rPr>
          <w:rFonts w:ascii="Arial" w:hAnsi="Arial"/>
          <w:sz w:val="20"/>
          <w:szCs w:val="20"/>
        </w:rPr>
        <w:t xml:space="preserve">performance </w:t>
      </w:r>
      <w:r>
        <w:rPr>
          <w:rFonts w:ascii="Arial" w:hAnsi="Arial"/>
          <w:sz w:val="20"/>
          <w:szCs w:val="20"/>
        </w:rPr>
        <w:t xml:space="preserve">of the work provided for in </w:t>
      </w:r>
      <w:r w:rsidR="009C49BB">
        <w:rPr>
          <w:rFonts w:ascii="Arial" w:hAnsi="Arial"/>
          <w:sz w:val="20"/>
          <w:szCs w:val="20"/>
        </w:rPr>
        <w:t xml:space="preserve">this </w:t>
      </w:r>
      <w:r>
        <w:rPr>
          <w:rFonts w:ascii="Arial" w:hAnsi="Arial"/>
          <w:sz w:val="20"/>
          <w:szCs w:val="20"/>
        </w:rPr>
        <w:t xml:space="preserve">Contract; pay all contributions or amounts due the Industrial Accident Fund from </w:t>
      </w:r>
      <w:r w:rsidR="009C49BB">
        <w:rPr>
          <w:rFonts w:ascii="Arial" w:hAnsi="Arial"/>
          <w:sz w:val="20"/>
          <w:szCs w:val="20"/>
        </w:rPr>
        <w:t xml:space="preserve">the </w:t>
      </w:r>
      <w:r>
        <w:rPr>
          <w:rFonts w:ascii="Arial" w:hAnsi="Arial"/>
          <w:sz w:val="20"/>
          <w:szCs w:val="20"/>
        </w:rPr>
        <w:t>Contractor or subcontractor incurred in the performance of th</w:t>
      </w:r>
      <w:r w:rsidR="009C49BB">
        <w:rPr>
          <w:rFonts w:ascii="Arial" w:hAnsi="Arial"/>
          <w:sz w:val="20"/>
          <w:szCs w:val="20"/>
        </w:rPr>
        <w:t>is</w:t>
      </w:r>
      <w:r>
        <w:rPr>
          <w:rFonts w:ascii="Arial" w:hAnsi="Arial"/>
          <w:sz w:val="20"/>
          <w:szCs w:val="20"/>
        </w:rPr>
        <w:t xml:space="preserve"> Contract; not permit any lien or claim to be filed or prosecuted against the state, county, school district, municipality, municipal corporation or subdivision thereof, on account of any labor or material furnished; and pay to the Department of Revenue all sums withheld from employees pursuant to ORS 316.167.  Contractor shall further demonstrate that an employee drug testing program is in place.  </w:t>
      </w:r>
    </w:p>
    <w:p w14:paraId="10F9BBA5" w14:textId="77777777" w:rsidR="00674CB9" w:rsidRDefault="00674CB9" w:rsidP="00AB2358">
      <w:pPr>
        <w:numPr>
          <w:ilvl w:val="0"/>
          <w:numId w:val="16"/>
        </w:numPr>
        <w:spacing w:after="120"/>
        <w:jc w:val="both"/>
        <w:rPr>
          <w:rFonts w:ascii="Arial" w:hAnsi="Arial"/>
          <w:sz w:val="20"/>
          <w:szCs w:val="20"/>
        </w:rPr>
      </w:pPr>
      <w:r>
        <w:rPr>
          <w:rFonts w:ascii="Arial" w:hAnsi="Arial"/>
          <w:sz w:val="20"/>
          <w:szCs w:val="20"/>
          <w:u w:val="single"/>
        </w:rPr>
        <w:t>ORS 279C.510:</w:t>
      </w:r>
      <w:r>
        <w:rPr>
          <w:rFonts w:ascii="Arial" w:hAnsi="Arial"/>
          <w:sz w:val="20"/>
          <w:szCs w:val="20"/>
        </w:rPr>
        <w:t xml:space="preserve">  If this Contract includes demolition work, the Contractor shall salvage or recycle construction and demolition debris, if feasible and cost-effective.  If this Contract includes lawn or landscape maintenance, the Contractor shall compost or mulch yard waste material at an approved site, if feasible and cost-effective. </w:t>
      </w:r>
    </w:p>
    <w:p w14:paraId="57A05CDE" w14:textId="77777777" w:rsidR="00674CB9" w:rsidRDefault="00674CB9" w:rsidP="00AB2358">
      <w:pPr>
        <w:numPr>
          <w:ilvl w:val="0"/>
          <w:numId w:val="16"/>
        </w:numPr>
        <w:spacing w:after="120"/>
        <w:jc w:val="both"/>
        <w:rPr>
          <w:rFonts w:ascii="Arial" w:hAnsi="Arial"/>
          <w:sz w:val="20"/>
          <w:szCs w:val="20"/>
        </w:rPr>
      </w:pPr>
      <w:r>
        <w:rPr>
          <w:rFonts w:ascii="Arial" w:hAnsi="Arial"/>
          <w:sz w:val="20"/>
          <w:szCs w:val="20"/>
          <w:u w:val="single"/>
        </w:rPr>
        <w:t>ORS 279C.515:</w:t>
      </w:r>
      <w:r>
        <w:rPr>
          <w:rFonts w:ascii="Arial" w:hAnsi="Arial"/>
          <w:sz w:val="20"/>
          <w:szCs w:val="20"/>
        </w:rPr>
        <w:t xml:space="preserve">  If Contractor fails, neglects or refuses to make prompt payment of any claim for labor or services furnished to the Contractor or a subcontractor by any person in connection with this Contract as </w:t>
      </w:r>
      <w:r w:rsidR="001B1BC2">
        <w:rPr>
          <w:rFonts w:ascii="Arial" w:hAnsi="Arial"/>
          <w:sz w:val="20"/>
          <w:szCs w:val="20"/>
        </w:rPr>
        <w:t xml:space="preserve">the </w:t>
      </w:r>
      <w:r>
        <w:rPr>
          <w:rFonts w:ascii="Arial" w:hAnsi="Arial"/>
          <w:sz w:val="20"/>
          <w:szCs w:val="20"/>
        </w:rPr>
        <w:t xml:space="preserve">claim becomes due, the </w:t>
      </w:r>
      <w:r w:rsidR="001B1BC2">
        <w:rPr>
          <w:rFonts w:ascii="Arial" w:hAnsi="Arial"/>
          <w:sz w:val="20"/>
          <w:szCs w:val="20"/>
        </w:rPr>
        <w:t xml:space="preserve">proper officer or officers representing the </w:t>
      </w:r>
      <w:r>
        <w:rPr>
          <w:rFonts w:ascii="Arial" w:hAnsi="Arial"/>
          <w:sz w:val="20"/>
          <w:szCs w:val="20"/>
        </w:rPr>
        <w:t>District may pay such claim to the person furnishing the labor or services and charge the amount of the payment against funds due or to become due the Contractor by reason of this Contract. The payment of a claim in</w:t>
      </w:r>
      <w:r w:rsidR="002C4C2C">
        <w:rPr>
          <w:rFonts w:ascii="Arial" w:hAnsi="Arial"/>
          <w:sz w:val="20"/>
          <w:szCs w:val="20"/>
        </w:rPr>
        <w:t xml:space="preserve"> the manner authorized in this S</w:t>
      </w:r>
      <w:r>
        <w:rPr>
          <w:rFonts w:ascii="Arial" w:hAnsi="Arial"/>
          <w:sz w:val="20"/>
          <w:szCs w:val="20"/>
        </w:rPr>
        <w:t xml:space="preserve">ection shall not relieve the Contractor or the Contractor’s surety from any obligation with respect to any unpaid claims.  </w:t>
      </w:r>
    </w:p>
    <w:p w14:paraId="3E1785C4" w14:textId="77777777" w:rsidR="00674CB9" w:rsidRDefault="00674CB9" w:rsidP="0081201D">
      <w:pPr>
        <w:spacing w:after="120"/>
        <w:ind w:left="720" w:hanging="720"/>
        <w:jc w:val="both"/>
        <w:rPr>
          <w:rFonts w:ascii="Arial" w:hAnsi="Arial"/>
          <w:sz w:val="20"/>
          <w:szCs w:val="20"/>
        </w:rPr>
      </w:pPr>
      <w:r>
        <w:rPr>
          <w:rFonts w:ascii="Arial" w:hAnsi="Arial"/>
          <w:sz w:val="20"/>
          <w:szCs w:val="20"/>
        </w:rPr>
        <w:tab/>
        <w:t xml:space="preserve">Unless the payment is subject to a good faith dispute as defined in ORS 279C.580, if Contractor or any first-tier subcontractor fails to pay </w:t>
      </w:r>
      <w:r w:rsidR="00572B4D">
        <w:rPr>
          <w:rFonts w:ascii="Arial" w:hAnsi="Arial"/>
          <w:sz w:val="20"/>
          <w:szCs w:val="20"/>
        </w:rPr>
        <w:t>a person furnishing</w:t>
      </w:r>
      <w:r>
        <w:rPr>
          <w:rFonts w:ascii="Arial" w:hAnsi="Arial"/>
          <w:sz w:val="20"/>
          <w:szCs w:val="20"/>
        </w:rPr>
        <w:t xml:space="preserve"> </w:t>
      </w:r>
      <w:r w:rsidR="00572B4D">
        <w:rPr>
          <w:rFonts w:ascii="Arial" w:hAnsi="Arial"/>
          <w:sz w:val="20"/>
          <w:szCs w:val="20"/>
        </w:rPr>
        <w:t>labor or materials</w:t>
      </w:r>
      <w:r>
        <w:rPr>
          <w:rFonts w:ascii="Arial" w:hAnsi="Arial"/>
          <w:sz w:val="20"/>
          <w:szCs w:val="20"/>
        </w:rPr>
        <w:t xml:space="preserve"> under this Contract within 30 days after being paid by District</w:t>
      </w:r>
      <w:r w:rsidR="007E787C">
        <w:rPr>
          <w:rFonts w:ascii="Arial" w:hAnsi="Arial"/>
          <w:sz w:val="20"/>
          <w:szCs w:val="20"/>
        </w:rPr>
        <w:t xml:space="preserve"> or Contractor</w:t>
      </w:r>
      <w:r>
        <w:rPr>
          <w:rFonts w:ascii="Arial" w:hAnsi="Arial"/>
          <w:sz w:val="20"/>
          <w:szCs w:val="20"/>
        </w:rPr>
        <w:t xml:space="preserve">, </w:t>
      </w:r>
      <w:r w:rsidR="007E787C">
        <w:rPr>
          <w:rFonts w:ascii="Arial" w:hAnsi="Arial"/>
          <w:sz w:val="20"/>
          <w:szCs w:val="20"/>
        </w:rPr>
        <w:t>Contractor or first-tier subcontractor shall pay the amount due plus interest</w:t>
      </w:r>
      <w:r w:rsidR="00572B4D">
        <w:rPr>
          <w:rFonts w:ascii="Arial" w:hAnsi="Arial"/>
          <w:sz w:val="20"/>
          <w:szCs w:val="20"/>
        </w:rPr>
        <w:t xml:space="preserve"> charges starting from the end of the 10-day period that payment is due under ORS 279C.580(4)</w:t>
      </w:r>
      <w:r>
        <w:rPr>
          <w:rFonts w:ascii="Arial" w:hAnsi="Arial"/>
          <w:sz w:val="20"/>
          <w:szCs w:val="20"/>
        </w:rPr>
        <w:t xml:space="preserve"> </w:t>
      </w:r>
      <w:r w:rsidR="00572B4D">
        <w:rPr>
          <w:rFonts w:ascii="Arial" w:hAnsi="Arial"/>
          <w:sz w:val="20"/>
          <w:szCs w:val="20"/>
        </w:rPr>
        <w:t>and ending upon final payment.</w:t>
      </w:r>
      <w:r>
        <w:rPr>
          <w:rFonts w:ascii="Arial" w:hAnsi="Arial"/>
          <w:sz w:val="20"/>
          <w:szCs w:val="20"/>
        </w:rPr>
        <w:t xml:space="preserve">  </w:t>
      </w:r>
      <w:r w:rsidR="006F1F87">
        <w:rPr>
          <w:rFonts w:ascii="Arial" w:hAnsi="Arial"/>
          <w:sz w:val="20"/>
          <w:szCs w:val="20"/>
        </w:rPr>
        <w:t xml:space="preserve">The rate of interest </w:t>
      </w:r>
      <w:r w:rsidR="00484B44">
        <w:rPr>
          <w:rFonts w:ascii="Arial" w:hAnsi="Arial"/>
          <w:sz w:val="20"/>
          <w:szCs w:val="20"/>
        </w:rPr>
        <w:t>charged to the Contractor or first-tier subcont</w:t>
      </w:r>
      <w:r w:rsidR="004A45AD">
        <w:rPr>
          <w:rFonts w:ascii="Arial" w:hAnsi="Arial"/>
          <w:sz w:val="20"/>
          <w:szCs w:val="20"/>
        </w:rPr>
        <w:t>r</w:t>
      </w:r>
      <w:r w:rsidR="00484B44">
        <w:rPr>
          <w:rFonts w:ascii="Arial" w:hAnsi="Arial"/>
          <w:sz w:val="20"/>
          <w:szCs w:val="20"/>
        </w:rPr>
        <w:t>actor</w:t>
      </w:r>
      <w:r w:rsidR="006F1F87">
        <w:rPr>
          <w:rFonts w:ascii="Arial" w:hAnsi="Arial"/>
          <w:sz w:val="20"/>
          <w:szCs w:val="20"/>
        </w:rPr>
        <w:t xml:space="preserve"> shall be in accordance with ORS 279C.515(2).  </w:t>
      </w:r>
      <w:r w:rsidR="004A45AD">
        <w:rPr>
          <w:rFonts w:ascii="Arial" w:hAnsi="Arial"/>
          <w:sz w:val="20"/>
          <w:szCs w:val="20"/>
        </w:rPr>
        <w:t xml:space="preserve">The amount of interest may not be waived.  </w:t>
      </w:r>
      <w:r>
        <w:rPr>
          <w:rFonts w:ascii="Arial" w:hAnsi="Arial"/>
          <w:sz w:val="20"/>
          <w:szCs w:val="20"/>
        </w:rPr>
        <w:t xml:space="preserve">A person with any such unpaid claim may file a complaint with the Construction Contractor’s Board unless the complaint is subject to a good faith dispute as defined in ORS 279C.580. </w:t>
      </w:r>
    </w:p>
    <w:p w14:paraId="2773973B" w14:textId="77777777" w:rsidR="00674CB9" w:rsidRDefault="00674CB9" w:rsidP="00AB2358">
      <w:pPr>
        <w:numPr>
          <w:ilvl w:val="0"/>
          <w:numId w:val="16"/>
        </w:numPr>
        <w:spacing w:after="120"/>
        <w:jc w:val="both"/>
        <w:rPr>
          <w:rFonts w:ascii="Arial" w:hAnsi="Arial"/>
          <w:sz w:val="20"/>
          <w:szCs w:val="20"/>
        </w:rPr>
      </w:pPr>
      <w:r>
        <w:rPr>
          <w:rFonts w:ascii="Arial" w:hAnsi="Arial"/>
          <w:sz w:val="20"/>
          <w:szCs w:val="20"/>
          <w:u w:val="single"/>
        </w:rPr>
        <w:t>ORS 279C.520:</w:t>
      </w:r>
      <w:r>
        <w:rPr>
          <w:rFonts w:ascii="Arial" w:hAnsi="Arial"/>
          <w:sz w:val="20"/>
          <w:szCs w:val="20"/>
        </w:rPr>
        <w:t xml:space="preserve">  Contractor shall not employ any person for more than 10 hours in any one day, or 40 hours in any one week, except in cases of necessity, emergency, or whe</w:t>
      </w:r>
      <w:r w:rsidR="008C6AE3">
        <w:rPr>
          <w:rFonts w:ascii="Arial" w:hAnsi="Arial"/>
          <w:sz w:val="20"/>
          <w:szCs w:val="20"/>
        </w:rPr>
        <w:t>n</w:t>
      </w:r>
      <w:r>
        <w:rPr>
          <w:rFonts w:ascii="Arial" w:hAnsi="Arial"/>
          <w:sz w:val="20"/>
          <w:szCs w:val="20"/>
        </w:rPr>
        <w:t xml:space="preserve"> the public policy absolutely requires it, and in such cases, except in cases of Contracts for personal services as defined in ORS 279</w:t>
      </w:r>
      <w:r w:rsidR="00ED6FF4">
        <w:rPr>
          <w:rFonts w:ascii="Arial" w:hAnsi="Arial"/>
          <w:sz w:val="20"/>
          <w:szCs w:val="20"/>
        </w:rPr>
        <w:t>A.055</w:t>
      </w:r>
      <w:r>
        <w:rPr>
          <w:rFonts w:ascii="Arial" w:hAnsi="Arial"/>
          <w:sz w:val="20"/>
          <w:szCs w:val="20"/>
        </w:rPr>
        <w:t xml:space="preserve">, the </w:t>
      </w:r>
      <w:r w:rsidR="00194614">
        <w:rPr>
          <w:rFonts w:ascii="Arial" w:hAnsi="Arial"/>
          <w:sz w:val="20"/>
          <w:szCs w:val="20"/>
        </w:rPr>
        <w:t xml:space="preserve">employee </w:t>
      </w:r>
      <w:r>
        <w:rPr>
          <w:rFonts w:ascii="Arial" w:hAnsi="Arial"/>
          <w:sz w:val="20"/>
          <w:szCs w:val="20"/>
        </w:rPr>
        <w:t>shall be paid at least time and a half pay:</w:t>
      </w:r>
    </w:p>
    <w:p w14:paraId="187D82E9" w14:textId="77777777" w:rsidR="00674CB9" w:rsidRDefault="00674CB9" w:rsidP="00AB2358">
      <w:pPr>
        <w:numPr>
          <w:ilvl w:val="0"/>
          <w:numId w:val="11"/>
        </w:numPr>
        <w:tabs>
          <w:tab w:val="clear" w:pos="1440"/>
          <w:tab w:val="num" w:pos="1080"/>
        </w:tabs>
        <w:spacing w:after="120"/>
        <w:ind w:left="1080" w:hanging="360"/>
        <w:jc w:val="both"/>
        <w:rPr>
          <w:rFonts w:ascii="Arial" w:hAnsi="Arial"/>
          <w:sz w:val="20"/>
        </w:rPr>
      </w:pPr>
      <w:r>
        <w:rPr>
          <w:rFonts w:ascii="Arial" w:hAnsi="Arial"/>
          <w:sz w:val="20"/>
        </w:rPr>
        <w:t xml:space="preserve">For all overtime in excess of eight hours </w:t>
      </w:r>
      <w:r w:rsidR="00AE47B0">
        <w:rPr>
          <w:rFonts w:ascii="Arial" w:hAnsi="Arial"/>
          <w:sz w:val="20"/>
        </w:rPr>
        <w:t xml:space="preserve">in any one </w:t>
      </w:r>
      <w:r>
        <w:rPr>
          <w:rFonts w:ascii="Arial" w:hAnsi="Arial"/>
          <w:sz w:val="20"/>
        </w:rPr>
        <w:t xml:space="preserve">day or 40 hours in any one week when the work week is five consecutive days, Monday through Friday; and </w:t>
      </w:r>
    </w:p>
    <w:p w14:paraId="2213DB45" w14:textId="77777777" w:rsidR="00674CB9" w:rsidRDefault="00674CB9" w:rsidP="00AB2358">
      <w:pPr>
        <w:numPr>
          <w:ilvl w:val="0"/>
          <w:numId w:val="11"/>
        </w:numPr>
        <w:tabs>
          <w:tab w:val="clear" w:pos="1440"/>
          <w:tab w:val="num" w:pos="1080"/>
        </w:tabs>
        <w:spacing w:after="120"/>
        <w:ind w:left="1080" w:hanging="360"/>
        <w:jc w:val="both"/>
        <w:rPr>
          <w:rFonts w:ascii="Arial" w:hAnsi="Arial"/>
          <w:sz w:val="20"/>
        </w:rPr>
      </w:pPr>
      <w:r w:rsidRPr="00804BA2">
        <w:rPr>
          <w:rFonts w:ascii="Arial" w:hAnsi="Arial"/>
          <w:sz w:val="20"/>
        </w:rPr>
        <w:t xml:space="preserve">For all overtime in excess of 10 hours </w:t>
      </w:r>
      <w:r w:rsidR="00AE47B0" w:rsidRPr="00804BA2">
        <w:rPr>
          <w:rFonts w:ascii="Arial" w:hAnsi="Arial"/>
          <w:sz w:val="20"/>
        </w:rPr>
        <w:t>in any one</w:t>
      </w:r>
      <w:r w:rsidRPr="00804BA2">
        <w:rPr>
          <w:rFonts w:ascii="Arial" w:hAnsi="Arial"/>
          <w:sz w:val="20"/>
        </w:rPr>
        <w:t xml:space="preserve"> day or 40 hours in any one week when the work week is</w:t>
      </w:r>
      <w:r>
        <w:rPr>
          <w:rFonts w:ascii="Arial" w:hAnsi="Arial"/>
          <w:sz w:val="20"/>
        </w:rPr>
        <w:t xml:space="preserve"> four consecutive days, Monday through Friday; and</w:t>
      </w:r>
    </w:p>
    <w:p w14:paraId="6ECFA980" w14:textId="77777777" w:rsidR="00804BA2" w:rsidRPr="00804BA2" w:rsidRDefault="00674CB9" w:rsidP="00AB2358">
      <w:pPr>
        <w:numPr>
          <w:ilvl w:val="0"/>
          <w:numId w:val="11"/>
        </w:numPr>
        <w:tabs>
          <w:tab w:val="clear" w:pos="1440"/>
          <w:tab w:val="num" w:pos="1080"/>
        </w:tabs>
        <w:spacing w:after="120"/>
        <w:ind w:left="1080" w:hanging="360"/>
        <w:jc w:val="both"/>
        <w:rPr>
          <w:rFonts w:ascii="Arial" w:hAnsi="Arial"/>
          <w:sz w:val="20"/>
          <w:szCs w:val="20"/>
        </w:rPr>
      </w:pPr>
      <w:r w:rsidRPr="00804BA2">
        <w:rPr>
          <w:rFonts w:ascii="Arial" w:hAnsi="Arial"/>
          <w:sz w:val="20"/>
        </w:rPr>
        <w:t xml:space="preserve">For </w:t>
      </w:r>
      <w:r w:rsidR="00AE47B0" w:rsidRPr="00804BA2">
        <w:rPr>
          <w:rFonts w:ascii="Arial" w:hAnsi="Arial"/>
          <w:sz w:val="20"/>
        </w:rPr>
        <w:t xml:space="preserve">all </w:t>
      </w:r>
      <w:r w:rsidRPr="00804BA2">
        <w:rPr>
          <w:rFonts w:ascii="Arial" w:hAnsi="Arial"/>
          <w:sz w:val="20"/>
        </w:rPr>
        <w:t>work performed on Saturday and on any legal holiday specified in any applicable collective bargain</w:t>
      </w:r>
      <w:r w:rsidR="00804BA2">
        <w:rPr>
          <w:rFonts w:ascii="Arial" w:hAnsi="Arial"/>
          <w:sz w:val="20"/>
        </w:rPr>
        <w:t xml:space="preserve">ing agreement or ORS 279C.540. </w:t>
      </w:r>
    </w:p>
    <w:p w14:paraId="2FA67F9F" w14:textId="77777777" w:rsidR="00194614" w:rsidRPr="00804BA2" w:rsidRDefault="00194614" w:rsidP="0081201D">
      <w:pPr>
        <w:tabs>
          <w:tab w:val="left" w:pos="1080"/>
        </w:tabs>
        <w:spacing w:after="120"/>
        <w:ind w:left="1080"/>
        <w:jc w:val="both"/>
        <w:rPr>
          <w:rFonts w:ascii="Arial" w:hAnsi="Arial"/>
          <w:sz w:val="20"/>
          <w:szCs w:val="20"/>
        </w:rPr>
      </w:pPr>
      <w:r w:rsidRPr="00804BA2">
        <w:rPr>
          <w:rFonts w:ascii="Arial" w:hAnsi="Arial"/>
          <w:sz w:val="20"/>
          <w:szCs w:val="20"/>
        </w:rPr>
        <w:t>Contractor must give notice in writing to employees who work on this contract, either at the time of hire or before start of work on this contract, or by posting a notice in a location frequented by employees, of the number of hours per day and days per week that the employees may be required to work.</w:t>
      </w:r>
    </w:p>
    <w:p w14:paraId="217AD4CD" w14:textId="77777777" w:rsidR="00674CB9" w:rsidRDefault="00674CB9" w:rsidP="0081201D">
      <w:pPr>
        <w:spacing w:after="120"/>
        <w:ind w:left="1080"/>
        <w:jc w:val="both"/>
        <w:rPr>
          <w:rFonts w:ascii="Arial" w:hAnsi="Arial"/>
          <w:sz w:val="20"/>
          <w:szCs w:val="20"/>
        </w:rPr>
      </w:pPr>
      <w:r>
        <w:rPr>
          <w:rFonts w:ascii="Arial" w:hAnsi="Arial"/>
          <w:sz w:val="20"/>
          <w:szCs w:val="20"/>
        </w:rPr>
        <w:t xml:space="preserve">The requirement to pay at least time and a half for all overtime worked in excess of 40 hours in any one week shall not apply to individuals who are excluded under ORS 653.010 to 653.261 or under 29 U.S.C. Section 201 to 209 from receiving overtime. </w:t>
      </w:r>
    </w:p>
    <w:p w14:paraId="00426E61" w14:textId="77777777" w:rsidR="007F58B4" w:rsidRDefault="007F58B4" w:rsidP="00AB2358">
      <w:pPr>
        <w:numPr>
          <w:ilvl w:val="0"/>
          <w:numId w:val="16"/>
        </w:numPr>
        <w:spacing w:after="120"/>
        <w:jc w:val="both"/>
        <w:rPr>
          <w:rFonts w:ascii="Arial" w:hAnsi="Arial" w:cs="Arial"/>
          <w:sz w:val="20"/>
        </w:rPr>
      </w:pPr>
      <w:r>
        <w:rPr>
          <w:rFonts w:ascii="Arial" w:hAnsi="Arial" w:cs="Arial"/>
          <w:sz w:val="20"/>
        </w:rPr>
        <w:t>ORS 279C.520(1)(b) and (c) (Pay Equity):</w:t>
      </w:r>
    </w:p>
    <w:p w14:paraId="0F9131AB" w14:textId="77777777" w:rsidR="007F58B4" w:rsidRPr="00224C04" w:rsidRDefault="007F58B4" w:rsidP="00AB2358">
      <w:pPr>
        <w:pStyle w:val="ListParagraph"/>
        <w:numPr>
          <w:ilvl w:val="3"/>
          <w:numId w:val="23"/>
        </w:numPr>
        <w:suppressAutoHyphens w:val="0"/>
        <w:spacing w:after="120"/>
        <w:jc w:val="both"/>
        <w:rPr>
          <w:rFonts w:ascii="Arial" w:hAnsi="Arial" w:cs="Arial"/>
          <w:sz w:val="20"/>
        </w:rPr>
      </w:pPr>
      <w:r w:rsidRPr="00224C04">
        <w:rPr>
          <w:rFonts w:ascii="Arial" w:hAnsi="Arial" w:cs="Arial"/>
          <w:sz w:val="20"/>
        </w:rPr>
        <w:t>Contractor shall comply with ORS 652.220 (Prohibition of discriminatory wage rates based on sex; employer not to discriminate against employee who is a complainant). Compliance is a material element of the Contract.  Failure to comply is a breach that entitles the District to terminate the contract for cause.</w:t>
      </w:r>
    </w:p>
    <w:p w14:paraId="502B29F7" w14:textId="77777777" w:rsidR="007F58B4" w:rsidRDefault="007F58B4" w:rsidP="00AB2358">
      <w:pPr>
        <w:numPr>
          <w:ilvl w:val="3"/>
          <w:numId w:val="23"/>
        </w:numPr>
        <w:suppressAutoHyphens w:val="0"/>
        <w:jc w:val="both"/>
        <w:rPr>
          <w:rFonts w:ascii="Arial" w:hAnsi="Arial" w:cs="Arial"/>
          <w:sz w:val="20"/>
        </w:rPr>
      </w:pPr>
      <w:r>
        <w:rPr>
          <w:rFonts w:ascii="Arial" w:hAnsi="Arial" w:cs="Arial"/>
          <w:sz w:val="20"/>
        </w:rPr>
        <w:t>Contractor may not prohibit any of the Contractor’s employees from discussing the employee’s rate of wage, salary, benefits or other compensation with another employee or another person, and may not retaliate against an employee who does so.</w:t>
      </w:r>
    </w:p>
    <w:p w14:paraId="22F5BD75" w14:textId="77777777" w:rsidR="007F58B4" w:rsidRDefault="007F58B4" w:rsidP="001560F0">
      <w:pPr>
        <w:ind w:left="1080"/>
        <w:jc w:val="both"/>
        <w:rPr>
          <w:rFonts w:ascii="Arial" w:hAnsi="Arial"/>
          <w:sz w:val="20"/>
          <w:szCs w:val="20"/>
        </w:rPr>
      </w:pPr>
    </w:p>
    <w:p w14:paraId="4871FD8E" w14:textId="77777777" w:rsidR="00674CB9" w:rsidRDefault="00674CB9" w:rsidP="00AB2358">
      <w:pPr>
        <w:keepLines/>
        <w:numPr>
          <w:ilvl w:val="0"/>
          <w:numId w:val="16"/>
        </w:numPr>
        <w:spacing w:after="120"/>
        <w:jc w:val="both"/>
        <w:rPr>
          <w:rFonts w:ascii="Arial" w:hAnsi="Arial"/>
          <w:sz w:val="20"/>
          <w:szCs w:val="20"/>
        </w:rPr>
      </w:pPr>
      <w:r>
        <w:rPr>
          <w:rFonts w:ascii="Arial" w:hAnsi="Arial"/>
          <w:sz w:val="20"/>
          <w:szCs w:val="20"/>
          <w:u w:val="single"/>
        </w:rPr>
        <w:lastRenderedPageBreak/>
        <w:t>ORS 279C.530</w:t>
      </w:r>
      <w:r>
        <w:rPr>
          <w:rFonts w:ascii="Arial" w:hAnsi="Arial"/>
          <w:sz w:val="20"/>
          <w:szCs w:val="20"/>
        </w:rPr>
        <w:t>: Contractor shall promptly, as due, make payments to any person, co-partnership, association or corporation, furnishing medical, surgical and hospital care or other needed care and attention, incident</w:t>
      </w:r>
      <w:r w:rsidR="00356E85">
        <w:rPr>
          <w:rFonts w:ascii="Arial" w:hAnsi="Arial"/>
          <w:sz w:val="20"/>
          <w:szCs w:val="20"/>
        </w:rPr>
        <w:t>al</w:t>
      </w:r>
      <w:r>
        <w:rPr>
          <w:rFonts w:ascii="Arial" w:hAnsi="Arial"/>
          <w:sz w:val="20"/>
          <w:szCs w:val="20"/>
        </w:rPr>
        <w:t xml:space="preserve"> to sickness or injury, to the employees of Contractor, of all sums </w:t>
      </w:r>
      <w:r w:rsidR="00176658">
        <w:rPr>
          <w:rFonts w:ascii="Arial" w:hAnsi="Arial"/>
          <w:sz w:val="20"/>
          <w:szCs w:val="20"/>
        </w:rPr>
        <w:t>that</w:t>
      </w:r>
      <w:r>
        <w:rPr>
          <w:rFonts w:ascii="Arial" w:hAnsi="Arial"/>
          <w:sz w:val="20"/>
          <w:szCs w:val="20"/>
        </w:rPr>
        <w:t xml:space="preserve"> Contractor agrees to pay for </w:t>
      </w:r>
      <w:r w:rsidR="00176658">
        <w:rPr>
          <w:rFonts w:ascii="Arial" w:hAnsi="Arial"/>
          <w:sz w:val="20"/>
          <w:szCs w:val="20"/>
        </w:rPr>
        <w:t xml:space="preserve">the </w:t>
      </w:r>
      <w:r>
        <w:rPr>
          <w:rFonts w:ascii="Arial" w:hAnsi="Arial"/>
          <w:sz w:val="20"/>
          <w:szCs w:val="20"/>
        </w:rPr>
        <w:t xml:space="preserve">services and all moneys and sums </w:t>
      </w:r>
      <w:r w:rsidR="00176658">
        <w:rPr>
          <w:rFonts w:ascii="Arial" w:hAnsi="Arial"/>
          <w:sz w:val="20"/>
          <w:szCs w:val="20"/>
        </w:rPr>
        <w:t xml:space="preserve">that </w:t>
      </w:r>
      <w:r>
        <w:rPr>
          <w:rFonts w:ascii="Arial" w:hAnsi="Arial"/>
          <w:sz w:val="20"/>
          <w:szCs w:val="20"/>
        </w:rPr>
        <w:t xml:space="preserve">the Contractor collected or deducted from the wages of employees pursuant to any law, Contract or agreement for the purpose of providing or paying for </w:t>
      </w:r>
      <w:r w:rsidR="00176658">
        <w:rPr>
          <w:rFonts w:ascii="Arial" w:hAnsi="Arial"/>
          <w:sz w:val="20"/>
          <w:szCs w:val="20"/>
        </w:rPr>
        <w:t xml:space="preserve">the </w:t>
      </w:r>
      <w:r>
        <w:rPr>
          <w:rFonts w:ascii="Arial" w:hAnsi="Arial"/>
          <w:sz w:val="20"/>
          <w:szCs w:val="20"/>
        </w:rPr>
        <w:t>service</w:t>
      </w:r>
      <w:r w:rsidR="00176658">
        <w:rPr>
          <w:rFonts w:ascii="Arial" w:hAnsi="Arial"/>
          <w:sz w:val="20"/>
          <w:szCs w:val="20"/>
        </w:rPr>
        <w:t>s</w:t>
      </w:r>
      <w:r>
        <w:rPr>
          <w:rFonts w:ascii="Arial" w:hAnsi="Arial"/>
          <w:sz w:val="20"/>
          <w:szCs w:val="20"/>
        </w:rPr>
        <w:t xml:space="preserve">.  </w:t>
      </w:r>
    </w:p>
    <w:p w14:paraId="5819186F" w14:textId="77777777" w:rsidR="00674CB9" w:rsidRDefault="00674CB9" w:rsidP="001560F0">
      <w:pPr>
        <w:keepLines/>
        <w:spacing w:after="120"/>
        <w:ind w:left="720"/>
        <w:jc w:val="both"/>
        <w:rPr>
          <w:rFonts w:ascii="Arial" w:hAnsi="Arial"/>
          <w:sz w:val="20"/>
          <w:szCs w:val="20"/>
        </w:rPr>
      </w:pPr>
      <w:r>
        <w:rPr>
          <w:rFonts w:ascii="Arial" w:hAnsi="Arial"/>
          <w:sz w:val="20"/>
          <w:szCs w:val="20"/>
        </w:rPr>
        <w:t>To the extent any of Contractor’s employees are covered by the Oregon employment laws, the Contractor, its subcontractors, if any, and all employers working under this Contract, are subject employers under the Oregon Workers' Compensation Law and shall comply with ORS 656.017, which requires them to provide workers' compensation coverage for all their subject workers. See Contractor Exemption Certification – Exhibit D if you believe you may be exempt from this requirement.</w:t>
      </w:r>
    </w:p>
    <w:p w14:paraId="55CB5116" w14:textId="77777777" w:rsidR="00674CB9" w:rsidRDefault="00674CB9" w:rsidP="00AB2358">
      <w:pPr>
        <w:numPr>
          <w:ilvl w:val="0"/>
          <w:numId w:val="16"/>
        </w:numPr>
        <w:spacing w:after="120"/>
        <w:jc w:val="both"/>
        <w:rPr>
          <w:rFonts w:ascii="Arial" w:hAnsi="Arial"/>
          <w:sz w:val="20"/>
          <w:szCs w:val="20"/>
        </w:rPr>
      </w:pPr>
      <w:r>
        <w:rPr>
          <w:rFonts w:ascii="Arial" w:hAnsi="Arial"/>
          <w:sz w:val="20"/>
          <w:szCs w:val="20"/>
          <w:u w:val="single"/>
        </w:rPr>
        <w:t>ORS 279C.545</w:t>
      </w:r>
      <w:r>
        <w:rPr>
          <w:rFonts w:ascii="Arial" w:hAnsi="Arial"/>
          <w:sz w:val="20"/>
          <w:szCs w:val="20"/>
        </w:rPr>
        <w:t>:  Workers employed by the Contractor shall be foreclosed from the right to collect for any overtime under this Contract unless a claim for payment is filed with the Contractor within 90 days from the completion of the Contract, providing the Contractor has:</w:t>
      </w:r>
    </w:p>
    <w:p w14:paraId="73F28F02" w14:textId="77777777" w:rsidR="00674CB9" w:rsidRDefault="00674CB9" w:rsidP="00AB2358">
      <w:pPr>
        <w:numPr>
          <w:ilvl w:val="0"/>
          <w:numId w:val="12"/>
        </w:numPr>
        <w:tabs>
          <w:tab w:val="clear" w:pos="1440"/>
          <w:tab w:val="num" w:pos="1080"/>
        </w:tabs>
        <w:spacing w:after="120"/>
        <w:ind w:left="1080" w:hanging="360"/>
        <w:jc w:val="both"/>
        <w:rPr>
          <w:rFonts w:ascii="Arial" w:hAnsi="Arial"/>
          <w:sz w:val="20"/>
        </w:rPr>
      </w:pPr>
      <w:r>
        <w:rPr>
          <w:rFonts w:ascii="Arial" w:hAnsi="Arial"/>
          <w:sz w:val="20"/>
        </w:rPr>
        <w:t>Caused a circular clearly printed in blackface pica type</w:t>
      </w:r>
      <w:r w:rsidR="002C4C2C">
        <w:rPr>
          <w:rFonts w:ascii="Arial" w:hAnsi="Arial"/>
          <w:sz w:val="20"/>
        </w:rPr>
        <w:t xml:space="preserve"> and containing a copy of this S</w:t>
      </w:r>
      <w:r>
        <w:rPr>
          <w:rFonts w:ascii="Arial" w:hAnsi="Arial"/>
          <w:sz w:val="20"/>
        </w:rPr>
        <w:t>ection to be posted in a prominent place alongside the door of the timekeeper's office or in a similar place which is readily available and freely visible to any or all workers employed on the work, and</w:t>
      </w:r>
    </w:p>
    <w:p w14:paraId="3B652DA6" w14:textId="77777777" w:rsidR="00674CB9" w:rsidRDefault="00674CB9" w:rsidP="00AB2358">
      <w:pPr>
        <w:numPr>
          <w:ilvl w:val="0"/>
          <w:numId w:val="12"/>
        </w:numPr>
        <w:tabs>
          <w:tab w:val="clear" w:pos="1440"/>
          <w:tab w:val="num" w:pos="1080"/>
        </w:tabs>
        <w:spacing w:after="120"/>
        <w:ind w:left="1080" w:hanging="360"/>
        <w:jc w:val="both"/>
        <w:rPr>
          <w:sz w:val="20"/>
        </w:rPr>
      </w:pPr>
      <w:r>
        <w:rPr>
          <w:rFonts w:ascii="Arial" w:hAnsi="Arial"/>
          <w:sz w:val="20"/>
        </w:rPr>
        <w:t>Maintained such circular continuously posted from the inception to the completion of the Contract on which workers are or have been employed.</w:t>
      </w:r>
    </w:p>
    <w:p w14:paraId="3394FEC4" w14:textId="77777777" w:rsidR="00674CB9" w:rsidRDefault="00674CB9" w:rsidP="00AB2358">
      <w:pPr>
        <w:numPr>
          <w:ilvl w:val="0"/>
          <w:numId w:val="16"/>
        </w:numPr>
        <w:spacing w:after="120"/>
        <w:jc w:val="both"/>
        <w:rPr>
          <w:rFonts w:ascii="Arial" w:hAnsi="Arial"/>
          <w:sz w:val="20"/>
          <w:szCs w:val="20"/>
        </w:rPr>
      </w:pPr>
      <w:r>
        <w:rPr>
          <w:rFonts w:ascii="Arial" w:hAnsi="Arial"/>
          <w:sz w:val="20"/>
          <w:szCs w:val="20"/>
          <w:u w:val="single"/>
        </w:rPr>
        <w:t>ORS 279C.580(3)</w:t>
      </w:r>
      <w:r>
        <w:rPr>
          <w:rFonts w:ascii="Arial" w:hAnsi="Arial"/>
          <w:sz w:val="20"/>
          <w:szCs w:val="20"/>
        </w:rPr>
        <w:t xml:space="preserve">:  Contractor shall include in each subcontract for property or services with a first tier subcontractor a clause that obligates the Contractor to pay the first tier subcontractor for satisfactory performance under its subcontract within 10 days out of such amounts as are paid to the Contractor by the District. Contractor shall also include in each subcontract a clause that states that if the Contractor fails to pay any claim for materials or labor furnished under this Contract within 30 days after being paid by District, interest shall be due on such claim as specified in ORS 279C.515(2) at the end of the 10-day period that payment is due under ORS 279C.580(3).  Contractor shall require each first tier subcontractor to include a payment clause and interest clause conforming to the requirements of ORS 279C.580 in each of its subcontracts, and to require each of its subcontractors to include a similar clause in each contract with a lower tiered subcontractor or supplier.  </w:t>
      </w:r>
    </w:p>
    <w:p w14:paraId="75FE6749" w14:textId="77777777" w:rsidR="001D075F" w:rsidRPr="001D075F" w:rsidRDefault="00674CB9" w:rsidP="00AB2358">
      <w:pPr>
        <w:keepLines/>
        <w:numPr>
          <w:ilvl w:val="0"/>
          <w:numId w:val="16"/>
        </w:numPr>
        <w:spacing w:after="120"/>
        <w:jc w:val="both"/>
        <w:rPr>
          <w:rFonts w:ascii="Arial" w:hAnsi="Arial"/>
          <w:sz w:val="20"/>
          <w:szCs w:val="20"/>
        </w:rPr>
      </w:pPr>
      <w:r>
        <w:rPr>
          <w:rFonts w:ascii="Arial" w:hAnsi="Arial"/>
          <w:sz w:val="20"/>
          <w:szCs w:val="20"/>
          <w:u w:val="single"/>
        </w:rPr>
        <w:t>ORS 671.560, 701.055:</w:t>
      </w:r>
      <w:r>
        <w:rPr>
          <w:rFonts w:ascii="Arial" w:hAnsi="Arial"/>
          <w:sz w:val="20"/>
          <w:szCs w:val="20"/>
        </w:rPr>
        <w:t xml:space="preserve"> If Contractor is performing work as a landscape contractor as defined in ORS 671.520(2), Contractor must have a current, valid landscape contractor's license issued under ORS 671.560.  If Contractor is performing work as a Contractor as defined in ORS 701.005(2), Contractor must have a current, valid construction contractor's license issued under ORS 701.701.055.  Contractor shall maintain in effect all licenses, permits and certifications required for the performance of the work.  Contractor shall notify District immediately if any license, permit, or certification required for performance of this Contract shall cease to be in effect for any reason.</w:t>
      </w:r>
    </w:p>
    <w:p w14:paraId="3BCD63AA" w14:textId="77777777" w:rsidR="006C3A2F" w:rsidRPr="006C3A2F" w:rsidRDefault="006C3A2F" w:rsidP="00AB2358">
      <w:pPr>
        <w:pStyle w:val="ListParagraph"/>
        <w:keepLines/>
        <w:numPr>
          <w:ilvl w:val="0"/>
          <w:numId w:val="9"/>
        </w:numPr>
        <w:ind w:left="360"/>
        <w:jc w:val="both"/>
        <w:rPr>
          <w:rFonts w:ascii="Arial" w:hAnsi="Arial" w:cs="Arial"/>
          <w:b/>
          <w:bCs/>
          <w:sz w:val="20"/>
          <w:szCs w:val="20"/>
        </w:rPr>
      </w:pPr>
      <w:r w:rsidRPr="006C3A2F">
        <w:rPr>
          <w:rFonts w:ascii="Arial" w:hAnsi="Arial" w:cs="Arial"/>
          <w:b/>
          <w:bCs/>
          <w:sz w:val="20"/>
          <w:szCs w:val="20"/>
        </w:rPr>
        <w:t>DCU Collective Bargaining Agreement</w:t>
      </w:r>
      <w:r w:rsidR="004764B7">
        <w:rPr>
          <w:rFonts w:ascii="Arial" w:hAnsi="Arial" w:cs="Arial"/>
          <w:b/>
          <w:bCs/>
          <w:sz w:val="20"/>
          <w:szCs w:val="20"/>
        </w:rPr>
        <w:t xml:space="preserve"> Wage Requirements; BOLI Prevailing Wages</w:t>
      </w:r>
      <w:r w:rsidRPr="006C3A2F">
        <w:rPr>
          <w:rFonts w:ascii="Arial" w:hAnsi="Arial" w:cs="Arial"/>
          <w:b/>
          <w:bCs/>
          <w:sz w:val="20"/>
          <w:szCs w:val="20"/>
        </w:rPr>
        <w:t xml:space="preserve">  </w:t>
      </w:r>
    </w:p>
    <w:p w14:paraId="51754C3F" w14:textId="77777777" w:rsidR="006C3A2F" w:rsidRPr="003B20E9" w:rsidRDefault="006C3A2F" w:rsidP="006C3A2F">
      <w:pPr>
        <w:keepNext/>
        <w:keepLines/>
        <w:spacing w:before="120" w:after="120"/>
        <w:ind w:left="360"/>
        <w:jc w:val="both"/>
        <w:rPr>
          <w:rFonts w:ascii="Arial" w:hAnsi="Arial" w:cs="Arial"/>
          <w:b/>
          <w:bCs/>
          <w:sz w:val="20"/>
        </w:rPr>
      </w:pPr>
      <w:r w:rsidRPr="003B20E9">
        <w:rPr>
          <w:rFonts w:ascii="Arial" w:hAnsi="Arial" w:cs="Arial"/>
          <w:b/>
          <w:bCs/>
          <w:sz w:val="20"/>
          <w:highlight w:val="yellow"/>
        </w:rPr>
        <w:t>CHOOSE ONE:</w:t>
      </w:r>
    </w:p>
    <w:p w14:paraId="1BFADE69" w14:textId="77777777" w:rsidR="004764B7" w:rsidRDefault="004764B7" w:rsidP="004764B7">
      <w:pPr>
        <w:keepLines/>
        <w:ind w:left="720" w:hanging="360"/>
        <w:jc w:val="both"/>
        <w:rPr>
          <w:rFonts w:ascii="Arial" w:hAnsi="Arial" w:cs="Arial"/>
          <w:sz w:val="20"/>
        </w:rPr>
      </w:pPr>
      <w:r w:rsidRPr="0055586F">
        <w:rPr>
          <w:rFonts w:ascii="Arial" w:hAnsi="Arial" w:cs="Arial"/>
          <w:sz w:val="20"/>
        </w:rPr>
        <w:t>a.</w:t>
      </w:r>
      <w:r>
        <w:rPr>
          <w:rFonts w:ascii="Arial" w:hAnsi="Arial" w:cs="Arial"/>
          <w:sz w:val="20"/>
        </w:rPr>
        <w:t xml:space="preserve"> </w:t>
      </w:r>
      <w:r>
        <w:rPr>
          <w:rFonts w:ascii="Arial" w:hAnsi="Arial" w:cs="Arial"/>
          <w:sz w:val="20"/>
        </w:rPr>
        <w:tab/>
      </w:r>
      <w:r w:rsidRPr="0055586F">
        <w:rPr>
          <w:rFonts w:ascii="Arial" w:hAnsi="Arial" w:cs="Arial"/>
          <w:sz w:val="20"/>
        </w:rPr>
        <w:fldChar w:fldCharType="begin">
          <w:ffData>
            <w:name w:val="Check25"/>
            <w:enabled/>
            <w:calcOnExit w:val="0"/>
            <w:checkBox>
              <w:sizeAuto/>
              <w:default w:val="0"/>
            </w:checkBox>
          </w:ffData>
        </w:fldChar>
      </w:r>
      <w:r w:rsidRPr="0055586F">
        <w:rPr>
          <w:rFonts w:ascii="Arial" w:hAnsi="Arial" w:cs="Arial"/>
          <w:sz w:val="20"/>
        </w:rPr>
        <w:instrText xml:space="preserve"> FORMCHECKBOX </w:instrText>
      </w:r>
      <w:r w:rsidR="00974FBD">
        <w:rPr>
          <w:rFonts w:ascii="Arial" w:hAnsi="Arial" w:cs="Arial"/>
          <w:sz w:val="20"/>
        </w:rPr>
      </w:r>
      <w:r w:rsidR="00974FBD">
        <w:rPr>
          <w:rFonts w:ascii="Arial" w:hAnsi="Arial" w:cs="Arial"/>
          <w:sz w:val="20"/>
        </w:rPr>
        <w:fldChar w:fldCharType="separate"/>
      </w:r>
      <w:r w:rsidRPr="0055586F">
        <w:rPr>
          <w:rFonts w:ascii="Arial" w:hAnsi="Arial" w:cs="Arial"/>
          <w:sz w:val="20"/>
        </w:rPr>
        <w:fldChar w:fldCharType="end"/>
      </w:r>
      <w:r w:rsidRPr="0055586F">
        <w:rPr>
          <w:rFonts w:ascii="Arial" w:hAnsi="Arial" w:cs="Arial"/>
          <w:sz w:val="20"/>
        </w:rPr>
        <w:t xml:space="preserve"> </w:t>
      </w:r>
      <w:r w:rsidR="00D433E1">
        <w:rPr>
          <w:rFonts w:ascii="Arial" w:hAnsi="Arial" w:cs="Arial"/>
          <w:sz w:val="20"/>
        </w:rPr>
        <w:t>If t</w:t>
      </w:r>
      <w:r w:rsidRPr="0055586F">
        <w:rPr>
          <w:rFonts w:ascii="Arial" w:hAnsi="Arial" w:cs="Arial"/>
          <w:sz w:val="20"/>
        </w:rPr>
        <w:t xml:space="preserve">his Contract </w:t>
      </w:r>
      <w:r>
        <w:rPr>
          <w:rFonts w:ascii="Arial" w:hAnsi="Arial" w:cs="Arial"/>
          <w:sz w:val="20"/>
        </w:rPr>
        <w:t xml:space="preserve">involves services that fall under the current District and District Council of Unions (“DCU”) labor </w:t>
      </w:r>
      <w:r w:rsidR="00D433E1">
        <w:rPr>
          <w:rFonts w:ascii="Arial" w:hAnsi="Arial" w:cs="Arial"/>
          <w:sz w:val="20"/>
        </w:rPr>
        <w:t xml:space="preserve">agreement (“Labor Agreement”), then </w:t>
      </w:r>
      <w:r>
        <w:rPr>
          <w:rFonts w:ascii="Arial" w:hAnsi="Arial" w:cs="Arial"/>
          <w:sz w:val="20"/>
        </w:rPr>
        <w:t>Contract</w:t>
      </w:r>
      <w:r w:rsidR="00D433E1">
        <w:rPr>
          <w:rFonts w:ascii="Arial" w:hAnsi="Arial" w:cs="Arial"/>
          <w:sz w:val="20"/>
        </w:rPr>
        <w:t>or</w:t>
      </w:r>
      <w:r>
        <w:rPr>
          <w:rFonts w:ascii="Arial" w:hAnsi="Arial" w:cs="Arial"/>
          <w:sz w:val="20"/>
        </w:rPr>
        <w:t xml:space="preserve"> shall pay to workers described below and employed under this Contract hourly compensation comparable to workers covered under the Labor Agreement.</w:t>
      </w:r>
    </w:p>
    <w:p w14:paraId="02332D9A" w14:textId="77777777" w:rsidR="004764B7" w:rsidRPr="004764B7" w:rsidRDefault="004764B7" w:rsidP="004764B7">
      <w:pPr>
        <w:pStyle w:val="ListParagraph"/>
        <w:keepLines/>
        <w:ind w:left="4320"/>
        <w:jc w:val="both"/>
        <w:rPr>
          <w:rFonts w:ascii="Arial" w:hAnsi="Arial" w:cs="Arial"/>
          <w:b/>
          <w:bCs/>
          <w:sz w:val="20"/>
          <w:szCs w:val="20"/>
        </w:rPr>
      </w:pPr>
    </w:p>
    <w:p w14:paraId="00691D0E" w14:textId="77777777" w:rsidR="004764B7" w:rsidRDefault="004764B7" w:rsidP="004764B7">
      <w:pPr>
        <w:numPr>
          <w:ilvl w:val="0"/>
          <w:numId w:val="54"/>
        </w:numPr>
        <w:spacing w:after="120"/>
        <w:ind w:left="1080"/>
        <w:jc w:val="both"/>
        <w:rPr>
          <w:rFonts w:ascii="Arial" w:hAnsi="Arial"/>
          <w:sz w:val="20"/>
          <w:szCs w:val="20"/>
        </w:rPr>
      </w:pPr>
      <w:r>
        <w:rPr>
          <w:rFonts w:ascii="Arial" w:hAnsi="Arial"/>
          <w:sz w:val="20"/>
          <w:szCs w:val="20"/>
        </w:rPr>
        <w:t>Wor</w:t>
      </w:r>
      <w:r w:rsidRPr="004764B7">
        <w:rPr>
          <w:rFonts w:ascii="Arial" w:hAnsi="Arial"/>
          <w:sz w:val="20"/>
          <w:szCs w:val="20"/>
        </w:rPr>
        <w:t>kers subject to DCU requirements include brick mason, carpenter, carpet and linoleum layer, cement mason, electrician, glazier, laborer, landscape laborer, machinist, painter, plasterer, plumber, roofer, sheet metal worker, steamfitter, tile setter, vehicle mechanic, mason tender, plumber’s helper, motor winder, electronic technician, and machinist helper.</w:t>
      </w:r>
      <w:r>
        <w:rPr>
          <w:rFonts w:ascii="Arial" w:hAnsi="Arial"/>
          <w:sz w:val="20"/>
          <w:szCs w:val="20"/>
        </w:rPr>
        <w:t xml:space="preserve"> </w:t>
      </w:r>
    </w:p>
    <w:p w14:paraId="5B8C46BA" w14:textId="77777777" w:rsidR="004764B7" w:rsidRDefault="004764B7" w:rsidP="004764B7">
      <w:pPr>
        <w:numPr>
          <w:ilvl w:val="0"/>
          <w:numId w:val="54"/>
        </w:numPr>
        <w:spacing w:after="120"/>
        <w:ind w:left="1080"/>
        <w:jc w:val="both"/>
        <w:rPr>
          <w:rFonts w:ascii="Arial" w:hAnsi="Arial"/>
          <w:sz w:val="20"/>
          <w:szCs w:val="20"/>
        </w:rPr>
      </w:pPr>
      <w:r>
        <w:rPr>
          <w:rFonts w:ascii="Arial" w:hAnsi="Arial"/>
          <w:sz w:val="20"/>
          <w:szCs w:val="20"/>
        </w:rPr>
        <w:t>Contractor may comply with this requirement by:</w:t>
      </w:r>
    </w:p>
    <w:p w14:paraId="2F823797" w14:textId="77777777" w:rsidR="00C23E28" w:rsidRDefault="00C0174B" w:rsidP="00C0174B">
      <w:pPr>
        <w:pStyle w:val="FootnoteText"/>
        <w:numPr>
          <w:ilvl w:val="0"/>
          <w:numId w:val="59"/>
        </w:numPr>
        <w:tabs>
          <w:tab w:val="left" w:pos="1080"/>
        </w:tabs>
        <w:suppressAutoHyphens w:val="0"/>
        <w:spacing w:after="120"/>
        <w:ind w:left="1440"/>
        <w:jc w:val="both"/>
        <w:rPr>
          <w:rFonts w:ascii="Arial" w:hAnsi="Arial" w:cs="Arial"/>
          <w:bCs/>
        </w:rPr>
      </w:pPr>
      <w:r w:rsidRPr="00337C32">
        <w:rPr>
          <w:rFonts w:ascii="Arial" w:hAnsi="Arial" w:cs="Arial"/>
          <w:bCs/>
        </w:rPr>
        <w:t xml:space="preserve">Demonstrating that it is </w:t>
      </w:r>
      <w:r>
        <w:rPr>
          <w:rFonts w:ascii="Arial" w:hAnsi="Arial" w:cs="Arial"/>
          <w:bCs/>
        </w:rPr>
        <w:t xml:space="preserve">a </w:t>
      </w:r>
      <w:r w:rsidRPr="00337C32">
        <w:rPr>
          <w:rFonts w:ascii="Arial" w:hAnsi="Arial" w:cs="Arial"/>
          <w:bCs/>
        </w:rPr>
        <w:t xml:space="preserve">signatory to the appropriate Craft Master Labor Agreement for the </w:t>
      </w:r>
      <w:r>
        <w:rPr>
          <w:rFonts w:ascii="Arial" w:hAnsi="Arial" w:cs="Arial"/>
          <w:bCs/>
        </w:rPr>
        <w:t xml:space="preserve">services under this </w:t>
      </w:r>
      <w:r w:rsidRPr="00337C32">
        <w:rPr>
          <w:rFonts w:ascii="Arial" w:hAnsi="Arial" w:cs="Arial"/>
          <w:bCs/>
        </w:rPr>
        <w:t xml:space="preserve">Contract; </w:t>
      </w:r>
      <w:r w:rsidR="00D433E1">
        <w:rPr>
          <w:rFonts w:ascii="Arial" w:hAnsi="Arial" w:cs="Arial"/>
          <w:bCs/>
        </w:rPr>
        <w:t>or</w:t>
      </w:r>
    </w:p>
    <w:p w14:paraId="319B6643" w14:textId="77777777" w:rsidR="00C23E28" w:rsidRDefault="00C0174B" w:rsidP="00C23E28">
      <w:pPr>
        <w:pStyle w:val="FootnoteText"/>
        <w:numPr>
          <w:ilvl w:val="0"/>
          <w:numId w:val="59"/>
        </w:numPr>
        <w:tabs>
          <w:tab w:val="left" w:pos="1080"/>
        </w:tabs>
        <w:suppressAutoHyphens w:val="0"/>
        <w:spacing w:after="120"/>
        <w:ind w:left="1440"/>
        <w:jc w:val="both"/>
        <w:rPr>
          <w:rFonts w:ascii="Arial" w:hAnsi="Arial" w:cs="Arial"/>
          <w:bCs/>
        </w:rPr>
      </w:pPr>
      <w:r w:rsidRPr="00C23E28">
        <w:rPr>
          <w:rFonts w:ascii="Arial" w:hAnsi="Arial" w:cs="Arial"/>
          <w:bCs/>
        </w:rPr>
        <w:t>Submitting other reliable proof that the wage and benefit package paid to wor</w:t>
      </w:r>
      <w:r w:rsidR="00D433E1">
        <w:rPr>
          <w:rFonts w:ascii="Arial" w:hAnsi="Arial" w:cs="Arial"/>
          <w:bCs/>
        </w:rPr>
        <w:t xml:space="preserve">kers described above </w:t>
      </w:r>
      <w:r w:rsidRPr="00C23E28">
        <w:rPr>
          <w:rFonts w:ascii="Arial" w:hAnsi="Arial" w:cs="Arial"/>
          <w:bCs/>
        </w:rPr>
        <w:t>and employed under this Contract is equal to or better than the wage and benefit package provided to comparable workers under the Labor Agreement.</w:t>
      </w:r>
    </w:p>
    <w:p w14:paraId="31AED9FA" w14:textId="77777777" w:rsidR="004764B7" w:rsidRPr="00C23E28" w:rsidRDefault="00C0174B" w:rsidP="00D433E1">
      <w:pPr>
        <w:pStyle w:val="FootnoteText"/>
        <w:numPr>
          <w:ilvl w:val="0"/>
          <w:numId w:val="54"/>
        </w:numPr>
        <w:tabs>
          <w:tab w:val="left" w:pos="1080"/>
        </w:tabs>
        <w:suppressAutoHyphens w:val="0"/>
        <w:spacing w:after="120"/>
        <w:ind w:left="1080"/>
        <w:jc w:val="both"/>
        <w:rPr>
          <w:rFonts w:ascii="Arial" w:hAnsi="Arial" w:cs="Arial"/>
          <w:bCs/>
        </w:rPr>
      </w:pPr>
      <w:r w:rsidRPr="00C23E28">
        <w:rPr>
          <w:rFonts w:ascii="Arial" w:hAnsi="Arial" w:cs="Arial"/>
          <w:bCs/>
        </w:rPr>
        <w:t>Contractor agrees to provide information that District or the DCU may reasonably request to demonstrate Contractor’s</w:t>
      </w:r>
      <w:r w:rsidR="00D433E1">
        <w:rPr>
          <w:rFonts w:ascii="Arial" w:hAnsi="Arial" w:cs="Arial"/>
          <w:bCs/>
        </w:rPr>
        <w:t xml:space="preserve"> compliance with this Section</w:t>
      </w:r>
      <w:r w:rsidRPr="00C23E28">
        <w:rPr>
          <w:rFonts w:ascii="Arial" w:hAnsi="Arial" w:cs="Arial"/>
          <w:bCs/>
        </w:rPr>
        <w:t>.</w:t>
      </w:r>
    </w:p>
    <w:p w14:paraId="1BED2A28" w14:textId="77777777" w:rsidR="004764B7" w:rsidRPr="00C0174B" w:rsidRDefault="004764B7" w:rsidP="0055586F">
      <w:pPr>
        <w:keepLines/>
        <w:ind w:left="720" w:hanging="360"/>
        <w:jc w:val="both"/>
        <w:rPr>
          <w:rFonts w:ascii="Arial" w:hAnsi="Arial" w:cs="Arial"/>
          <w:b/>
          <w:sz w:val="20"/>
        </w:rPr>
      </w:pPr>
      <w:r>
        <w:rPr>
          <w:rFonts w:ascii="Arial" w:hAnsi="Arial" w:cs="Arial"/>
          <w:sz w:val="20"/>
        </w:rPr>
        <w:tab/>
      </w:r>
      <w:r w:rsidRPr="00C0174B">
        <w:rPr>
          <w:rFonts w:ascii="Arial" w:hAnsi="Arial" w:cs="Arial"/>
          <w:b/>
          <w:sz w:val="20"/>
          <w:highlight w:val="yellow"/>
        </w:rPr>
        <w:t>OR</w:t>
      </w:r>
    </w:p>
    <w:p w14:paraId="74770E4E" w14:textId="77777777" w:rsidR="004764B7" w:rsidRDefault="004764B7" w:rsidP="0055586F">
      <w:pPr>
        <w:keepLines/>
        <w:ind w:left="720" w:hanging="360"/>
        <w:jc w:val="both"/>
        <w:rPr>
          <w:rFonts w:ascii="Arial" w:hAnsi="Arial" w:cs="Arial"/>
          <w:sz w:val="20"/>
        </w:rPr>
      </w:pPr>
    </w:p>
    <w:p w14:paraId="166CB502" w14:textId="77777777" w:rsidR="006C3A2F" w:rsidRPr="0055586F" w:rsidRDefault="00C0174B" w:rsidP="0055586F">
      <w:pPr>
        <w:keepLines/>
        <w:ind w:left="720" w:hanging="360"/>
        <w:jc w:val="both"/>
        <w:rPr>
          <w:rFonts w:ascii="Arial" w:hAnsi="Arial" w:cs="Arial"/>
          <w:b/>
          <w:bCs/>
          <w:sz w:val="20"/>
          <w:szCs w:val="20"/>
        </w:rPr>
      </w:pPr>
      <w:r>
        <w:rPr>
          <w:rFonts w:ascii="Arial" w:hAnsi="Arial" w:cs="Arial"/>
          <w:sz w:val="20"/>
        </w:rPr>
        <w:t>b</w:t>
      </w:r>
      <w:r w:rsidR="0055586F" w:rsidRPr="0055586F">
        <w:rPr>
          <w:rFonts w:ascii="Arial" w:hAnsi="Arial" w:cs="Arial"/>
          <w:sz w:val="20"/>
        </w:rPr>
        <w:t>.</w:t>
      </w:r>
      <w:r w:rsidR="0055586F">
        <w:rPr>
          <w:rFonts w:ascii="Arial" w:hAnsi="Arial" w:cs="Arial"/>
          <w:sz w:val="20"/>
        </w:rPr>
        <w:t xml:space="preserve"> </w:t>
      </w:r>
      <w:r w:rsidR="0055586F">
        <w:rPr>
          <w:rFonts w:ascii="Arial" w:hAnsi="Arial" w:cs="Arial"/>
          <w:sz w:val="20"/>
        </w:rPr>
        <w:tab/>
      </w:r>
      <w:r w:rsidR="006C3A2F" w:rsidRPr="0055586F">
        <w:rPr>
          <w:rFonts w:ascii="Arial" w:hAnsi="Arial" w:cs="Arial"/>
          <w:sz w:val="20"/>
        </w:rPr>
        <w:fldChar w:fldCharType="begin">
          <w:ffData>
            <w:name w:val="Check25"/>
            <w:enabled/>
            <w:calcOnExit w:val="0"/>
            <w:checkBox>
              <w:sizeAuto/>
              <w:default w:val="0"/>
            </w:checkBox>
          </w:ffData>
        </w:fldChar>
      </w:r>
      <w:r w:rsidR="006C3A2F" w:rsidRPr="0055586F">
        <w:rPr>
          <w:rFonts w:ascii="Arial" w:hAnsi="Arial" w:cs="Arial"/>
          <w:sz w:val="20"/>
        </w:rPr>
        <w:instrText xml:space="preserve"> FORMCHECKBOX </w:instrText>
      </w:r>
      <w:r w:rsidR="00974FBD">
        <w:rPr>
          <w:rFonts w:ascii="Arial" w:hAnsi="Arial" w:cs="Arial"/>
          <w:sz w:val="20"/>
        </w:rPr>
      </w:r>
      <w:r w:rsidR="00974FBD">
        <w:rPr>
          <w:rFonts w:ascii="Arial" w:hAnsi="Arial" w:cs="Arial"/>
          <w:sz w:val="20"/>
        </w:rPr>
        <w:fldChar w:fldCharType="separate"/>
      </w:r>
      <w:r w:rsidR="006C3A2F" w:rsidRPr="0055586F">
        <w:rPr>
          <w:rFonts w:ascii="Arial" w:hAnsi="Arial" w:cs="Arial"/>
          <w:sz w:val="20"/>
        </w:rPr>
        <w:fldChar w:fldCharType="end"/>
      </w:r>
      <w:r w:rsidR="006C3A2F" w:rsidRPr="0055586F">
        <w:rPr>
          <w:rFonts w:ascii="Arial" w:hAnsi="Arial" w:cs="Arial"/>
          <w:sz w:val="20"/>
        </w:rPr>
        <w:t xml:space="preserve"> This Contract </w:t>
      </w:r>
      <w:r w:rsidR="0055586F">
        <w:rPr>
          <w:rFonts w:ascii="Arial" w:hAnsi="Arial" w:cs="Arial"/>
          <w:sz w:val="20"/>
        </w:rPr>
        <w:t>is subject to payment of prevailing wages under ORS 279C.800 to 279C.870.  Contractor must comply with the following statutory provisions:</w:t>
      </w:r>
      <w:r w:rsidR="0055586F" w:rsidRPr="0055586F">
        <w:rPr>
          <w:rFonts w:ascii="Arial" w:hAnsi="Arial" w:cs="Arial"/>
          <w:sz w:val="20"/>
        </w:rPr>
        <w:t xml:space="preserve">  </w:t>
      </w:r>
    </w:p>
    <w:p w14:paraId="6368CC24" w14:textId="77777777" w:rsidR="006C3A2F" w:rsidRDefault="006C3A2F" w:rsidP="006C3A2F">
      <w:pPr>
        <w:pStyle w:val="ListParagraph"/>
        <w:keepLines/>
        <w:ind w:left="360"/>
        <w:jc w:val="both"/>
        <w:rPr>
          <w:rFonts w:ascii="Arial" w:hAnsi="Arial" w:cs="Arial"/>
          <w:b/>
          <w:bCs/>
          <w:sz w:val="20"/>
          <w:szCs w:val="20"/>
        </w:rPr>
      </w:pPr>
    </w:p>
    <w:p w14:paraId="466C66AE" w14:textId="77777777" w:rsidR="006C3A2F" w:rsidRDefault="006C3A2F" w:rsidP="004764B7">
      <w:pPr>
        <w:numPr>
          <w:ilvl w:val="0"/>
          <w:numId w:val="55"/>
        </w:numPr>
        <w:spacing w:after="120"/>
        <w:ind w:left="1080"/>
        <w:jc w:val="both"/>
        <w:rPr>
          <w:rFonts w:ascii="Arial" w:hAnsi="Arial"/>
          <w:sz w:val="20"/>
          <w:szCs w:val="20"/>
        </w:rPr>
      </w:pPr>
      <w:r>
        <w:rPr>
          <w:rFonts w:ascii="Arial" w:hAnsi="Arial"/>
          <w:sz w:val="20"/>
          <w:szCs w:val="20"/>
          <w:u w:val="single"/>
        </w:rPr>
        <w:t>ORS 279C.800 to 279C.870</w:t>
      </w:r>
      <w:r>
        <w:rPr>
          <w:rFonts w:ascii="Arial" w:hAnsi="Arial"/>
          <w:sz w:val="20"/>
          <w:szCs w:val="20"/>
        </w:rPr>
        <w:t xml:space="preserve">:  </w:t>
      </w:r>
      <w:r w:rsidRPr="00517A3D">
        <w:rPr>
          <w:rFonts w:ascii="Arial" w:hAnsi="Arial"/>
          <w:sz w:val="20"/>
          <w:szCs w:val="20"/>
        </w:rPr>
        <w:t xml:space="preserve">If the project price exceeds $50,000, the Contractor and any subcontractors shall pay not less than prevailing wages to its workers as required by ORS 279C.840. The applicable prevailing wage rates are those in effect at the time this specification was first advertised for bid and are hereby incorporated as part of the Contract Documents. (Prevailing Wage Rates for this project are </w:t>
      </w:r>
      <w:r w:rsidRPr="00517A3D">
        <w:rPr>
          <w:rFonts w:ascii="Arial" w:hAnsi="Arial"/>
          <w:sz w:val="20"/>
          <w:szCs w:val="20"/>
        </w:rPr>
        <w:fldChar w:fldCharType="begin">
          <w:ffData>
            <w:name w:val="Text1"/>
            <w:enabled/>
            <w:calcOnExit w:val="0"/>
            <w:textInput/>
          </w:ffData>
        </w:fldChar>
      </w:r>
      <w:r w:rsidRPr="00517A3D">
        <w:rPr>
          <w:rFonts w:ascii="Arial" w:hAnsi="Arial"/>
          <w:sz w:val="20"/>
          <w:szCs w:val="20"/>
        </w:rPr>
        <w:instrText xml:space="preserve"> FORMTEXT </w:instrText>
      </w:r>
      <w:r w:rsidRPr="00517A3D">
        <w:rPr>
          <w:rFonts w:ascii="Arial" w:hAnsi="Arial"/>
          <w:sz w:val="20"/>
          <w:szCs w:val="20"/>
        </w:rPr>
      </w:r>
      <w:r w:rsidRPr="00517A3D">
        <w:rPr>
          <w:rFonts w:ascii="Arial" w:hAnsi="Arial"/>
          <w:sz w:val="20"/>
          <w:szCs w:val="20"/>
        </w:rPr>
        <w:fldChar w:fldCharType="separate"/>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fldChar w:fldCharType="end"/>
      </w:r>
      <w:r w:rsidRPr="00517A3D">
        <w:rPr>
          <w:rFonts w:ascii="Arial" w:hAnsi="Arial"/>
          <w:sz w:val="20"/>
          <w:szCs w:val="20"/>
        </w:rPr>
        <w:t xml:space="preserve"> including the </w:t>
      </w:r>
      <w:r w:rsidRPr="00517A3D">
        <w:rPr>
          <w:rFonts w:ascii="Arial" w:hAnsi="Arial"/>
          <w:sz w:val="20"/>
          <w:szCs w:val="20"/>
        </w:rPr>
        <w:fldChar w:fldCharType="begin">
          <w:ffData>
            <w:name w:val="Text2"/>
            <w:enabled/>
            <w:calcOnExit w:val="0"/>
            <w:textInput/>
          </w:ffData>
        </w:fldChar>
      </w:r>
      <w:r w:rsidRPr="00517A3D">
        <w:rPr>
          <w:rFonts w:ascii="Arial" w:hAnsi="Arial"/>
          <w:sz w:val="20"/>
          <w:szCs w:val="20"/>
        </w:rPr>
        <w:instrText xml:space="preserve"> FORMTEXT </w:instrText>
      </w:r>
      <w:r w:rsidRPr="00517A3D">
        <w:rPr>
          <w:rFonts w:ascii="Arial" w:hAnsi="Arial"/>
          <w:sz w:val="20"/>
          <w:szCs w:val="20"/>
        </w:rPr>
      </w:r>
      <w:r w:rsidRPr="00517A3D">
        <w:rPr>
          <w:rFonts w:ascii="Arial" w:hAnsi="Arial"/>
          <w:sz w:val="20"/>
          <w:szCs w:val="20"/>
        </w:rPr>
        <w:fldChar w:fldCharType="separate"/>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fldChar w:fldCharType="end"/>
      </w:r>
      <w:r w:rsidRPr="00517A3D">
        <w:rPr>
          <w:rFonts w:ascii="Arial" w:hAnsi="Arial"/>
          <w:sz w:val="20"/>
          <w:szCs w:val="20"/>
        </w:rPr>
        <w:t xml:space="preserve"> Amendment which can be found at </w:t>
      </w:r>
      <w:hyperlink r:id="rId10" w:history="1">
        <w:r w:rsidRPr="00517A3D">
          <w:rPr>
            <w:rStyle w:val="Hyperlink"/>
            <w:rFonts w:ascii="Arial" w:hAnsi="Arial"/>
            <w:sz w:val="20"/>
            <w:szCs w:val="20"/>
          </w:rPr>
          <w:t>www.oregon.gov/BOLI</w:t>
        </w:r>
      </w:hyperlink>
      <w:r w:rsidRPr="00517A3D">
        <w:rPr>
          <w:rFonts w:ascii="Arial" w:hAnsi="Arial"/>
          <w:sz w:val="20"/>
          <w:szCs w:val="20"/>
        </w:rPr>
        <w:t>.) Contractor and any subcontractors shall post the prevailing wage rates in a conspicuous and accessible place in or about the project.  Pursuant to ORS 279C.825(1), a fee is required to be paid to the Commissioner of the State of Oregon Bureau of Labor and Industries ("BOLI").  The fee shall be paid pursuant to the administrative rule of the Commissioner.</w:t>
      </w:r>
      <w:r>
        <w:rPr>
          <w:rFonts w:ascii="Arial" w:hAnsi="Arial"/>
          <w:sz w:val="20"/>
          <w:szCs w:val="20"/>
        </w:rPr>
        <w:t xml:space="preserve"> </w:t>
      </w:r>
    </w:p>
    <w:p w14:paraId="47AC06BD" w14:textId="77777777" w:rsidR="004764B7" w:rsidRDefault="006C3A2F" w:rsidP="004764B7">
      <w:pPr>
        <w:numPr>
          <w:ilvl w:val="0"/>
          <w:numId w:val="55"/>
        </w:numPr>
        <w:spacing w:after="120"/>
        <w:ind w:left="1080"/>
        <w:jc w:val="both"/>
        <w:rPr>
          <w:rFonts w:ascii="Arial" w:hAnsi="Arial"/>
          <w:sz w:val="20"/>
          <w:szCs w:val="20"/>
        </w:rPr>
      </w:pPr>
      <w:r>
        <w:rPr>
          <w:rFonts w:ascii="Arial" w:hAnsi="Arial"/>
          <w:sz w:val="20"/>
          <w:szCs w:val="20"/>
          <w:u w:val="single"/>
        </w:rPr>
        <w:t>ORS 279C.836</w:t>
      </w:r>
      <w:r>
        <w:rPr>
          <w:rFonts w:ascii="Arial" w:hAnsi="Arial"/>
          <w:sz w:val="20"/>
          <w:szCs w:val="20"/>
        </w:rPr>
        <w:t xml:space="preserve">:  If this Contract is subject to payment of prevailing wages under ORS 279C.800 to 279C.870, the Contractors shall:  </w:t>
      </w:r>
    </w:p>
    <w:p w14:paraId="2D8B5F39" w14:textId="77777777" w:rsidR="004764B7" w:rsidRPr="004764B7" w:rsidRDefault="006C3A2F" w:rsidP="00C0174B">
      <w:pPr>
        <w:pStyle w:val="ListParagraph"/>
        <w:numPr>
          <w:ilvl w:val="8"/>
          <w:numId w:val="23"/>
        </w:numPr>
        <w:spacing w:after="120"/>
        <w:ind w:left="1440"/>
        <w:jc w:val="both"/>
        <w:rPr>
          <w:rFonts w:ascii="Arial" w:hAnsi="Arial"/>
          <w:sz w:val="20"/>
          <w:szCs w:val="20"/>
        </w:rPr>
      </w:pPr>
      <w:r w:rsidRPr="004764B7">
        <w:rPr>
          <w:rFonts w:ascii="Arial" w:hAnsi="Arial"/>
          <w:sz w:val="20"/>
        </w:rPr>
        <w:t>File a public works bond with the Construction Contractors Board pursuant to ORS 279C.836 before starting work on the project, unless exempt under ORS 279C.836(2) (7) or (8).</w:t>
      </w:r>
    </w:p>
    <w:p w14:paraId="56D0CA06" w14:textId="77777777" w:rsidR="00C0174B" w:rsidRPr="00C0174B" w:rsidRDefault="006C3A2F" w:rsidP="00C0174B">
      <w:pPr>
        <w:pStyle w:val="ListParagraph"/>
        <w:numPr>
          <w:ilvl w:val="8"/>
          <w:numId w:val="23"/>
        </w:numPr>
        <w:spacing w:after="120"/>
        <w:ind w:left="1440"/>
        <w:jc w:val="both"/>
        <w:rPr>
          <w:rFonts w:ascii="Arial" w:hAnsi="Arial"/>
          <w:sz w:val="20"/>
          <w:szCs w:val="20"/>
        </w:rPr>
      </w:pPr>
      <w:r w:rsidRPr="004764B7">
        <w:rPr>
          <w:rFonts w:ascii="Arial" w:hAnsi="Arial"/>
          <w:sz w:val="20"/>
        </w:rPr>
        <w:t>Include in every subcontract a provision requiring the subcontractor to file a public works bond with the Construction Contractors Board pursuant to ORS 279C.836 before starting work on the project, unless exempt under ORS 279C.836(2) (7) or (8).</w:t>
      </w:r>
    </w:p>
    <w:p w14:paraId="22E32A7D" w14:textId="77777777" w:rsidR="00C0174B" w:rsidRPr="00C0174B" w:rsidRDefault="00C0174B" w:rsidP="00C0174B">
      <w:pPr>
        <w:pStyle w:val="ListParagraph"/>
        <w:spacing w:after="120"/>
        <w:ind w:left="1440"/>
        <w:jc w:val="both"/>
        <w:rPr>
          <w:rFonts w:ascii="Arial" w:hAnsi="Arial"/>
          <w:sz w:val="20"/>
          <w:szCs w:val="20"/>
        </w:rPr>
      </w:pPr>
    </w:p>
    <w:p w14:paraId="7FE1BCDF" w14:textId="77777777" w:rsidR="006C3A2F" w:rsidRPr="00C0174B" w:rsidRDefault="006C3A2F" w:rsidP="00C0174B">
      <w:pPr>
        <w:pStyle w:val="ListParagraph"/>
        <w:numPr>
          <w:ilvl w:val="3"/>
          <w:numId w:val="23"/>
        </w:numPr>
        <w:spacing w:after="120"/>
        <w:ind w:left="1080"/>
        <w:jc w:val="both"/>
        <w:rPr>
          <w:rFonts w:ascii="Arial" w:hAnsi="Arial"/>
          <w:sz w:val="20"/>
          <w:szCs w:val="20"/>
        </w:rPr>
      </w:pPr>
      <w:r w:rsidRPr="00C0174B">
        <w:rPr>
          <w:rFonts w:ascii="Arial" w:hAnsi="Arial"/>
          <w:sz w:val="20"/>
          <w:szCs w:val="20"/>
          <w:u w:val="single"/>
        </w:rPr>
        <w:t>ORS 279C.845:</w:t>
      </w:r>
      <w:r w:rsidRPr="00C0174B">
        <w:rPr>
          <w:rFonts w:ascii="Arial" w:hAnsi="Arial"/>
          <w:sz w:val="20"/>
          <w:szCs w:val="20"/>
        </w:rPr>
        <w:t xml:space="preserve">  If this Contract is subject to payment of prevailing wages under ORS 279C.800 to 279C.870:</w:t>
      </w:r>
    </w:p>
    <w:p w14:paraId="1217B173" w14:textId="77777777" w:rsidR="006C3A2F" w:rsidRDefault="006C3A2F" w:rsidP="00C0174B">
      <w:pPr>
        <w:numPr>
          <w:ilvl w:val="0"/>
          <w:numId w:val="58"/>
        </w:numPr>
        <w:spacing w:after="120"/>
        <w:ind w:hanging="360"/>
        <w:jc w:val="both"/>
        <w:rPr>
          <w:rFonts w:ascii="Arial" w:hAnsi="Arial"/>
          <w:sz w:val="20"/>
          <w:szCs w:val="20"/>
        </w:rPr>
      </w:pPr>
      <w:r>
        <w:rPr>
          <w:rFonts w:ascii="Arial" w:hAnsi="Arial"/>
          <w:sz w:val="20"/>
          <w:szCs w:val="20"/>
        </w:rPr>
        <w:t>The Contractor or the Contractor's surety and every subcontractor or subcontractor's surety shall file with the District a certified statement on a form provide by the BOLI certifying the hourly rate of wage paid each worker employed by the Contractor or subcontractor on the work and that no such worker has been paid less than the prevailing rate of wage or wage specified under the Contract.</w:t>
      </w:r>
    </w:p>
    <w:p w14:paraId="31FF34C3" w14:textId="77777777" w:rsidR="006C3A2F" w:rsidRDefault="006C3A2F" w:rsidP="00C0174B">
      <w:pPr>
        <w:numPr>
          <w:ilvl w:val="0"/>
          <w:numId w:val="58"/>
        </w:numPr>
        <w:spacing w:after="120"/>
        <w:ind w:hanging="360"/>
        <w:jc w:val="both"/>
        <w:rPr>
          <w:rFonts w:ascii="Arial" w:hAnsi="Arial"/>
          <w:sz w:val="20"/>
          <w:szCs w:val="20"/>
        </w:rPr>
      </w:pPr>
      <w:r>
        <w:rPr>
          <w:rFonts w:ascii="Arial" w:hAnsi="Arial"/>
          <w:sz w:val="20"/>
          <w:szCs w:val="20"/>
        </w:rPr>
        <w:t xml:space="preserve">Notwithstanding ORS 279C.555 or 279C570(7), the District shall retain 25% of all amounts earned by the Contractor until the Contractor has filed the certified statements as required by ORS 279C.845.  In addition, the Contractor shall retain 25% of any amount earned by a First Tier Subcontractor until such subcontractor has filed the certified statements with the District.  The District and/or the Contractor shall pay any such retained amounts within 14 days after such certified statements are filed.  </w:t>
      </w:r>
    </w:p>
    <w:p w14:paraId="2697E838" w14:textId="77777777" w:rsidR="006C3A2F" w:rsidRDefault="006C3A2F" w:rsidP="006C3A2F">
      <w:pPr>
        <w:pStyle w:val="ListParagraph"/>
        <w:keepLines/>
        <w:ind w:left="360"/>
        <w:jc w:val="both"/>
        <w:rPr>
          <w:rFonts w:ascii="Arial" w:hAnsi="Arial" w:cs="Arial"/>
          <w:b/>
          <w:bCs/>
          <w:sz w:val="20"/>
          <w:szCs w:val="20"/>
        </w:rPr>
      </w:pPr>
    </w:p>
    <w:p w14:paraId="2CB47BD8" w14:textId="77777777" w:rsidR="001D075F" w:rsidRPr="001D075F" w:rsidRDefault="001D075F" w:rsidP="00AB2358">
      <w:pPr>
        <w:pStyle w:val="ListParagraph"/>
        <w:keepLines/>
        <w:numPr>
          <w:ilvl w:val="0"/>
          <w:numId w:val="9"/>
        </w:numPr>
        <w:ind w:left="360"/>
        <w:jc w:val="both"/>
        <w:rPr>
          <w:rFonts w:ascii="Arial" w:hAnsi="Arial" w:cs="Arial"/>
          <w:b/>
          <w:bCs/>
          <w:sz w:val="20"/>
          <w:szCs w:val="20"/>
        </w:rPr>
      </w:pPr>
      <w:r w:rsidRPr="001D075F">
        <w:rPr>
          <w:rFonts w:ascii="Arial" w:hAnsi="Arial" w:cs="Arial"/>
          <w:b/>
          <w:bCs/>
          <w:sz w:val="20"/>
          <w:szCs w:val="20"/>
        </w:rPr>
        <w:t>Hazardous Materials.</w:t>
      </w:r>
      <w:r w:rsidRPr="001D075F">
        <w:rPr>
          <w:rFonts w:ascii="Arial" w:hAnsi="Arial" w:cs="Arial"/>
          <w:sz w:val="20"/>
          <w:szCs w:val="20"/>
        </w:rPr>
        <w:t xml:space="preserve"> Contractor shall notify District before using any products containing hazardous materials to which District employees, students, or the general public may be exposed. Products containing hazardous materials are those products defined by Oregon Administrative Rules, Chapter 437. Upon District request, Contractor must immediately provide Material Safety Data Sheets to District for all materials subject to this provision. </w:t>
      </w:r>
    </w:p>
    <w:p w14:paraId="22FFDC98" w14:textId="77777777" w:rsidR="001D075F" w:rsidRPr="001D075F" w:rsidRDefault="001D075F" w:rsidP="001D075F">
      <w:pPr>
        <w:pStyle w:val="ListParagraph"/>
        <w:ind w:left="360"/>
        <w:jc w:val="both"/>
        <w:rPr>
          <w:rFonts w:ascii="Arial" w:hAnsi="Arial" w:cs="Arial"/>
          <w:b/>
          <w:bCs/>
          <w:sz w:val="20"/>
          <w:szCs w:val="20"/>
        </w:rPr>
      </w:pPr>
    </w:p>
    <w:p w14:paraId="4CBE85DD" w14:textId="77777777" w:rsidR="00913EC4" w:rsidRPr="00913EC4" w:rsidRDefault="0000186D" w:rsidP="00AB2358">
      <w:pPr>
        <w:numPr>
          <w:ilvl w:val="0"/>
          <w:numId w:val="9"/>
        </w:numPr>
        <w:tabs>
          <w:tab w:val="left" w:pos="360"/>
        </w:tabs>
        <w:spacing w:after="120"/>
        <w:ind w:left="360"/>
        <w:jc w:val="both"/>
        <w:rPr>
          <w:rFonts w:ascii="Arial" w:hAnsi="Arial"/>
          <w:bCs/>
          <w:sz w:val="20"/>
          <w:szCs w:val="20"/>
        </w:rPr>
      </w:pPr>
      <w:r>
        <w:rPr>
          <w:rFonts w:ascii="Arial" w:hAnsi="Arial"/>
          <w:b/>
          <w:bCs/>
          <w:sz w:val="20"/>
          <w:szCs w:val="20"/>
        </w:rPr>
        <w:t>Requirements for Hazardous Materials.</w:t>
      </w:r>
      <w:r>
        <w:rPr>
          <w:rFonts w:ascii="Arial" w:hAnsi="Arial"/>
          <w:bCs/>
          <w:sz w:val="20"/>
          <w:szCs w:val="20"/>
        </w:rPr>
        <w:t xml:space="preserve">  </w:t>
      </w:r>
      <w:r w:rsidR="00913EC4" w:rsidRPr="00913EC4">
        <w:rPr>
          <w:rFonts w:ascii="Arial" w:hAnsi="Arial"/>
          <w:bCs/>
          <w:sz w:val="20"/>
          <w:szCs w:val="20"/>
        </w:rPr>
        <w:t xml:space="preserve">The </w:t>
      </w:r>
      <w:r w:rsidR="00913EC4">
        <w:rPr>
          <w:rFonts w:ascii="Arial" w:hAnsi="Arial"/>
          <w:bCs/>
          <w:sz w:val="20"/>
          <w:szCs w:val="20"/>
        </w:rPr>
        <w:t>Contractor</w:t>
      </w:r>
      <w:r w:rsidR="00913EC4" w:rsidRPr="00913EC4">
        <w:rPr>
          <w:rFonts w:ascii="Arial" w:hAnsi="Arial"/>
          <w:bCs/>
          <w:sz w:val="20"/>
          <w:szCs w:val="20"/>
        </w:rPr>
        <w:t xml:space="preserve"> shall assume lead-containing paint and varnish is present throughout the building unless </w:t>
      </w:r>
      <w:r w:rsidR="008028AC">
        <w:rPr>
          <w:rFonts w:ascii="Arial" w:hAnsi="Arial"/>
          <w:bCs/>
          <w:sz w:val="20"/>
          <w:szCs w:val="20"/>
        </w:rPr>
        <w:t>notified otherwise</w:t>
      </w:r>
      <w:r w:rsidR="00913EC4" w:rsidRPr="00913EC4">
        <w:rPr>
          <w:rFonts w:ascii="Arial" w:hAnsi="Arial"/>
          <w:bCs/>
          <w:sz w:val="20"/>
          <w:szCs w:val="20"/>
        </w:rPr>
        <w:t xml:space="preserve"> in the survey documents.  As such, </w:t>
      </w:r>
      <w:r w:rsidR="00913EC4">
        <w:rPr>
          <w:rFonts w:ascii="Arial" w:hAnsi="Arial"/>
          <w:bCs/>
          <w:sz w:val="20"/>
          <w:szCs w:val="20"/>
        </w:rPr>
        <w:t>Contractor</w:t>
      </w:r>
      <w:r w:rsidR="00913EC4" w:rsidRPr="00913EC4">
        <w:rPr>
          <w:rFonts w:ascii="Arial" w:hAnsi="Arial"/>
          <w:bCs/>
          <w:sz w:val="20"/>
          <w:szCs w:val="20"/>
        </w:rPr>
        <w:t xml:space="preserve"> shall perform all work in accordance with OR-OSHA (OAR Chapter 437 Division 3, </w:t>
      </w:r>
      <w:r w:rsidR="00A2600F">
        <w:rPr>
          <w:rFonts w:ascii="Arial" w:hAnsi="Arial"/>
          <w:bCs/>
          <w:sz w:val="20"/>
          <w:szCs w:val="20"/>
        </w:rPr>
        <w:t xml:space="preserve">Subdivision D, </w:t>
      </w:r>
      <w:r w:rsidR="00913EC4" w:rsidRPr="00913EC4">
        <w:rPr>
          <w:rFonts w:ascii="Arial" w:hAnsi="Arial"/>
          <w:bCs/>
          <w:sz w:val="20"/>
          <w:szCs w:val="20"/>
        </w:rPr>
        <w:t xml:space="preserve">1926.62) and Section 02080 (Lead Handling Procedures) specification in the project manual.  When performing lead paint activities and renovation in areas of buildings occupied by children </w:t>
      </w:r>
      <w:r w:rsidR="008028AC">
        <w:rPr>
          <w:rFonts w:ascii="Arial" w:hAnsi="Arial"/>
          <w:bCs/>
          <w:sz w:val="20"/>
          <w:szCs w:val="20"/>
        </w:rPr>
        <w:t>under age six (6)</w:t>
      </w:r>
      <w:r w:rsidR="00913EC4" w:rsidRPr="00913EC4">
        <w:rPr>
          <w:rFonts w:ascii="Arial" w:hAnsi="Arial"/>
          <w:bCs/>
          <w:sz w:val="20"/>
          <w:szCs w:val="20"/>
        </w:rPr>
        <w:t>, requirements under OAR</w:t>
      </w:r>
      <w:r w:rsidR="00B272C5">
        <w:rPr>
          <w:rFonts w:ascii="Arial" w:hAnsi="Arial"/>
          <w:bCs/>
          <w:sz w:val="20"/>
          <w:szCs w:val="20"/>
        </w:rPr>
        <w:t xml:space="preserve"> Chapter </w:t>
      </w:r>
      <w:r w:rsidR="00913EC4" w:rsidRPr="00913EC4">
        <w:rPr>
          <w:rFonts w:ascii="Arial" w:hAnsi="Arial"/>
          <w:bCs/>
          <w:sz w:val="20"/>
          <w:szCs w:val="20"/>
        </w:rPr>
        <w:t>333</w:t>
      </w:r>
      <w:r w:rsidR="00B272C5">
        <w:rPr>
          <w:rFonts w:ascii="Arial" w:hAnsi="Arial"/>
          <w:bCs/>
          <w:sz w:val="20"/>
          <w:szCs w:val="20"/>
        </w:rPr>
        <w:t xml:space="preserve">, </w:t>
      </w:r>
      <w:r w:rsidR="00913EC4" w:rsidRPr="00913EC4">
        <w:rPr>
          <w:rFonts w:ascii="Arial" w:hAnsi="Arial"/>
          <w:bCs/>
          <w:sz w:val="20"/>
          <w:szCs w:val="20"/>
        </w:rPr>
        <w:t>Division 69</w:t>
      </w:r>
      <w:r w:rsidR="00B272C5">
        <w:rPr>
          <w:rFonts w:ascii="Arial" w:hAnsi="Arial"/>
          <w:bCs/>
          <w:sz w:val="20"/>
          <w:szCs w:val="20"/>
        </w:rPr>
        <w:t xml:space="preserve"> may</w:t>
      </w:r>
      <w:r w:rsidR="00913EC4" w:rsidRPr="00913EC4">
        <w:rPr>
          <w:rFonts w:ascii="Arial" w:hAnsi="Arial"/>
          <w:bCs/>
          <w:sz w:val="20"/>
          <w:szCs w:val="20"/>
        </w:rPr>
        <w:t xml:space="preserve"> also apply</w:t>
      </w:r>
      <w:r w:rsidR="00B272C5">
        <w:rPr>
          <w:rFonts w:ascii="Arial" w:hAnsi="Arial"/>
          <w:bCs/>
          <w:sz w:val="20"/>
          <w:szCs w:val="20"/>
        </w:rPr>
        <w:t>, and the Contractor will be required to be licensed under and comply with OAR Chapter 812, Division 7.</w:t>
      </w:r>
      <w:r w:rsidR="00913EC4" w:rsidRPr="00913EC4">
        <w:rPr>
          <w:rFonts w:ascii="Arial" w:hAnsi="Arial"/>
          <w:bCs/>
          <w:sz w:val="20"/>
          <w:szCs w:val="20"/>
        </w:rPr>
        <w:t xml:space="preserve">  </w:t>
      </w:r>
      <w:r w:rsidR="00913EC4">
        <w:rPr>
          <w:rFonts w:ascii="Arial" w:hAnsi="Arial"/>
          <w:bCs/>
          <w:sz w:val="20"/>
          <w:szCs w:val="20"/>
        </w:rPr>
        <w:t>Contractor</w:t>
      </w:r>
      <w:r w:rsidR="00913EC4" w:rsidRPr="00913EC4">
        <w:rPr>
          <w:rFonts w:ascii="Arial" w:hAnsi="Arial"/>
          <w:bCs/>
          <w:sz w:val="20"/>
          <w:szCs w:val="20"/>
        </w:rPr>
        <w:t xml:space="preserve"> certification of its workers must be provided upon request.</w:t>
      </w:r>
    </w:p>
    <w:p w14:paraId="44225689" w14:textId="77777777" w:rsidR="00913EC4" w:rsidRPr="00913EC4" w:rsidRDefault="00913EC4" w:rsidP="0081201D">
      <w:pPr>
        <w:spacing w:after="120"/>
        <w:ind w:left="360"/>
        <w:jc w:val="both"/>
        <w:rPr>
          <w:rFonts w:ascii="Arial" w:hAnsi="Arial"/>
          <w:bCs/>
          <w:sz w:val="20"/>
          <w:szCs w:val="20"/>
        </w:rPr>
      </w:pPr>
      <w:r w:rsidRPr="00913EC4">
        <w:rPr>
          <w:rFonts w:ascii="Arial" w:hAnsi="Arial"/>
          <w:bCs/>
          <w:sz w:val="20"/>
          <w:szCs w:val="20"/>
        </w:rPr>
        <w:t xml:space="preserve">Asbestos-containing materials (”ACM”) are present in various locations throughout the building.  It is the District’s intention to abate only materials that are an obstruction, part of demolition, or necessary to complete the renovation.  All abatement work will be conducted by the District under a separate contract.  The </w:t>
      </w:r>
      <w:r>
        <w:rPr>
          <w:rFonts w:ascii="Arial" w:hAnsi="Arial"/>
          <w:bCs/>
          <w:sz w:val="20"/>
          <w:szCs w:val="20"/>
        </w:rPr>
        <w:t>Contractor</w:t>
      </w:r>
      <w:r w:rsidRPr="00913EC4">
        <w:rPr>
          <w:rFonts w:ascii="Arial" w:hAnsi="Arial"/>
          <w:bCs/>
          <w:sz w:val="20"/>
          <w:szCs w:val="20"/>
        </w:rPr>
        <w:t xml:space="preserve"> and its subcontractors are required to familiarize themselves with asbestos, ACM, and asbestos hazards within the building and provide hazardous material communication, training, and personal protection equipment as necessary to work in or around areas with ACM.  The </w:t>
      </w:r>
      <w:r>
        <w:rPr>
          <w:rFonts w:ascii="Arial" w:hAnsi="Arial"/>
          <w:bCs/>
          <w:sz w:val="20"/>
          <w:szCs w:val="20"/>
        </w:rPr>
        <w:t>Contractor</w:t>
      </w:r>
      <w:r w:rsidRPr="00913EC4">
        <w:rPr>
          <w:rFonts w:ascii="Arial" w:hAnsi="Arial"/>
          <w:bCs/>
          <w:sz w:val="20"/>
          <w:szCs w:val="20"/>
        </w:rPr>
        <w:t xml:space="preserve"> shall strictly enforce implementation of OR-OSHA (OAR Chapter 437 Division 3, Subdivision Z</w:t>
      </w:r>
      <w:r w:rsidR="00A2600F">
        <w:rPr>
          <w:rFonts w:ascii="Arial" w:hAnsi="Arial"/>
          <w:bCs/>
          <w:sz w:val="20"/>
          <w:szCs w:val="20"/>
        </w:rPr>
        <w:t>,</w:t>
      </w:r>
      <w:r w:rsidRPr="00913EC4">
        <w:rPr>
          <w:rFonts w:ascii="Arial" w:hAnsi="Arial"/>
          <w:bCs/>
          <w:sz w:val="20"/>
          <w:szCs w:val="20"/>
        </w:rPr>
        <w:t xml:space="preserve"> 1926.1101) requirements during the performance of the Work under this contract.</w:t>
      </w:r>
    </w:p>
    <w:p w14:paraId="745EAB25" w14:textId="77777777" w:rsidR="00913EC4" w:rsidRPr="00913EC4" w:rsidRDefault="00913EC4" w:rsidP="0081201D">
      <w:pPr>
        <w:spacing w:after="120"/>
        <w:ind w:left="360"/>
        <w:jc w:val="both"/>
        <w:rPr>
          <w:rFonts w:ascii="Arial" w:hAnsi="Arial"/>
          <w:bCs/>
          <w:sz w:val="20"/>
          <w:szCs w:val="20"/>
        </w:rPr>
      </w:pPr>
      <w:r w:rsidRPr="00913EC4">
        <w:rPr>
          <w:rFonts w:ascii="Arial" w:hAnsi="Arial"/>
          <w:bCs/>
          <w:sz w:val="20"/>
          <w:szCs w:val="20"/>
        </w:rPr>
        <w:t xml:space="preserve">Documents of reference for information on the type, quantity, and location of known ACM are as follows: </w:t>
      </w:r>
    </w:p>
    <w:p w14:paraId="6ED8A16D" w14:textId="77777777" w:rsidR="00913EC4" w:rsidRPr="00913EC4" w:rsidRDefault="00913EC4" w:rsidP="00AB2358">
      <w:pPr>
        <w:numPr>
          <w:ilvl w:val="0"/>
          <w:numId w:val="15"/>
        </w:numPr>
        <w:tabs>
          <w:tab w:val="clear" w:pos="720"/>
          <w:tab w:val="num" w:pos="1080"/>
        </w:tabs>
        <w:spacing w:after="120"/>
        <w:ind w:left="1080"/>
        <w:jc w:val="both"/>
        <w:rPr>
          <w:rFonts w:ascii="Arial" w:hAnsi="Arial"/>
          <w:bCs/>
          <w:sz w:val="20"/>
          <w:szCs w:val="20"/>
        </w:rPr>
      </w:pPr>
      <w:r w:rsidRPr="00913EC4">
        <w:rPr>
          <w:rFonts w:ascii="Arial" w:hAnsi="Arial"/>
          <w:bCs/>
          <w:sz w:val="20"/>
          <w:szCs w:val="20"/>
        </w:rPr>
        <w:t xml:space="preserve">District's AHERA asbestos inspection report and management plan. </w:t>
      </w:r>
    </w:p>
    <w:p w14:paraId="07B5BD86" w14:textId="77777777" w:rsidR="00913EC4" w:rsidRPr="00913EC4" w:rsidRDefault="00913EC4" w:rsidP="00AB2358">
      <w:pPr>
        <w:numPr>
          <w:ilvl w:val="0"/>
          <w:numId w:val="15"/>
        </w:numPr>
        <w:tabs>
          <w:tab w:val="clear" w:pos="720"/>
          <w:tab w:val="num" w:pos="1080"/>
        </w:tabs>
        <w:spacing w:after="120"/>
        <w:ind w:left="1080"/>
        <w:jc w:val="both"/>
        <w:rPr>
          <w:rFonts w:ascii="Arial" w:hAnsi="Arial"/>
          <w:bCs/>
          <w:sz w:val="20"/>
          <w:szCs w:val="20"/>
        </w:rPr>
      </w:pPr>
      <w:r w:rsidRPr="00913EC4">
        <w:rPr>
          <w:rFonts w:ascii="Arial" w:hAnsi="Arial"/>
          <w:bCs/>
          <w:sz w:val="20"/>
          <w:szCs w:val="20"/>
        </w:rPr>
        <w:t>Hazardous materials sur</w:t>
      </w:r>
      <w:r w:rsidR="00DC4CF8">
        <w:rPr>
          <w:rFonts w:ascii="Arial" w:hAnsi="Arial"/>
          <w:bCs/>
          <w:sz w:val="20"/>
          <w:szCs w:val="20"/>
        </w:rPr>
        <w:t xml:space="preserve">vey/abatement drawings for </w:t>
      </w:r>
      <w:r w:rsidR="00EA3574">
        <w:rPr>
          <w:rFonts w:ascii="Arial" w:hAnsi="Arial"/>
          <w:bCs/>
          <w:sz w:val="20"/>
          <w:szCs w:val="20"/>
        </w:rPr>
        <w:t>pertinent construction work</w:t>
      </w:r>
      <w:r w:rsidRPr="00913EC4">
        <w:rPr>
          <w:rFonts w:ascii="Arial" w:hAnsi="Arial"/>
          <w:bCs/>
          <w:sz w:val="20"/>
          <w:szCs w:val="20"/>
        </w:rPr>
        <w:t xml:space="preserve">. </w:t>
      </w:r>
    </w:p>
    <w:p w14:paraId="623478F2" w14:textId="77777777" w:rsidR="00913EC4" w:rsidRPr="00913EC4" w:rsidRDefault="00913EC4" w:rsidP="0081201D">
      <w:pPr>
        <w:spacing w:after="120"/>
        <w:ind w:left="360"/>
        <w:jc w:val="both"/>
        <w:rPr>
          <w:rFonts w:ascii="Arial" w:hAnsi="Arial"/>
          <w:bCs/>
          <w:sz w:val="20"/>
          <w:szCs w:val="20"/>
        </w:rPr>
      </w:pPr>
      <w:r w:rsidRPr="00913EC4">
        <w:rPr>
          <w:rFonts w:ascii="Arial" w:hAnsi="Arial"/>
          <w:bCs/>
          <w:sz w:val="20"/>
          <w:szCs w:val="20"/>
        </w:rPr>
        <w:t xml:space="preserve">All </w:t>
      </w:r>
      <w:r>
        <w:rPr>
          <w:rFonts w:ascii="Arial" w:hAnsi="Arial"/>
          <w:bCs/>
          <w:sz w:val="20"/>
          <w:szCs w:val="20"/>
        </w:rPr>
        <w:t>Contractor</w:t>
      </w:r>
      <w:r w:rsidRPr="00913EC4">
        <w:rPr>
          <w:rFonts w:ascii="Arial" w:hAnsi="Arial"/>
          <w:bCs/>
          <w:sz w:val="20"/>
          <w:szCs w:val="20"/>
        </w:rPr>
        <w:t xml:space="preserve">s are to stop work immediately and notify the </w:t>
      </w:r>
      <w:r>
        <w:rPr>
          <w:rFonts w:ascii="Arial" w:hAnsi="Arial"/>
          <w:bCs/>
          <w:sz w:val="20"/>
          <w:szCs w:val="20"/>
        </w:rPr>
        <w:t>Contractor</w:t>
      </w:r>
      <w:r w:rsidRPr="00913EC4">
        <w:rPr>
          <w:rFonts w:ascii="Arial" w:hAnsi="Arial"/>
          <w:bCs/>
          <w:sz w:val="20"/>
          <w:szCs w:val="20"/>
        </w:rPr>
        <w:t xml:space="preserve"> if they suspect ACM are uncovered during demolition or renovation activities that are not identified in these documents.  The </w:t>
      </w:r>
      <w:r>
        <w:rPr>
          <w:rFonts w:ascii="Arial" w:hAnsi="Arial"/>
          <w:bCs/>
          <w:sz w:val="20"/>
          <w:szCs w:val="20"/>
        </w:rPr>
        <w:t>Contractor</w:t>
      </w:r>
      <w:r w:rsidRPr="00913EC4">
        <w:rPr>
          <w:rFonts w:ascii="Arial" w:hAnsi="Arial"/>
          <w:bCs/>
          <w:sz w:val="20"/>
          <w:szCs w:val="20"/>
        </w:rPr>
        <w:t xml:space="preserve"> shall then notify the District’s Hazardous Materials/Safety Specialist or contracted hazardous materials consultant and coordinate with that person as necessary to accommodate testing and abatement.</w:t>
      </w:r>
    </w:p>
    <w:p w14:paraId="1210CFC2" w14:textId="77777777" w:rsidR="00913EC4" w:rsidRPr="00913EC4" w:rsidRDefault="00913EC4" w:rsidP="0081201D">
      <w:pPr>
        <w:spacing w:after="120"/>
        <w:ind w:left="360"/>
        <w:jc w:val="both"/>
        <w:rPr>
          <w:rFonts w:ascii="Arial" w:hAnsi="Arial"/>
          <w:bCs/>
          <w:sz w:val="20"/>
          <w:szCs w:val="20"/>
        </w:rPr>
      </w:pPr>
      <w:r w:rsidRPr="00913EC4">
        <w:rPr>
          <w:rFonts w:ascii="Arial" w:hAnsi="Arial"/>
          <w:bCs/>
          <w:sz w:val="20"/>
          <w:szCs w:val="20"/>
        </w:rPr>
        <w:t xml:space="preserve">For this project, the </w:t>
      </w:r>
      <w:r>
        <w:rPr>
          <w:rFonts w:ascii="Arial" w:hAnsi="Arial"/>
          <w:bCs/>
          <w:sz w:val="20"/>
          <w:szCs w:val="20"/>
        </w:rPr>
        <w:t>Contractor</w:t>
      </w:r>
      <w:r w:rsidRPr="00913EC4">
        <w:rPr>
          <w:rFonts w:ascii="Arial" w:hAnsi="Arial"/>
          <w:bCs/>
          <w:sz w:val="20"/>
          <w:szCs w:val="20"/>
        </w:rPr>
        <w:t xml:space="preserve"> and its subcontractors shall comply with all applicable OSHA and DEQ requirements when working in friable asbestos contaminated areas.  This includes, but is not limited to floor and attic crawl spaces if </w:t>
      </w:r>
      <w:r w:rsidRPr="00913EC4">
        <w:rPr>
          <w:rFonts w:ascii="Arial" w:hAnsi="Arial"/>
          <w:bCs/>
          <w:sz w:val="20"/>
          <w:szCs w:val="20"/>
        </w:rPr>
        <w:lastRenderedPageBreak/>
        <w:t>those conditions exist in a building.  OSHA requirements also apply when working on or around non-friable ACM.  This includes but is not limited to anchorage through ACM flooring, anchorage of wire molding, and fixtures onto ACM plaster or gypsum walls and ceilings, and impacting ACM roofing materials.</w:t>
      </w:r>
    </w:p>
    <w:p w14:paraId="29FEF1E9" w14:textId="77777777" w:rsidR="00674CB9" w:rsidRDefault="00674CB9" w:rsidP="00AB2358">
      <w:pPr>
        <w:numPr>
          <w:ilvl w:val="0"/>
          <w:numId w:val="9"/>
        </w:numPr>
        <w:tabs>
          <w:tab w:val="left" w:pos="360"/>
        </w:tabs>
        <w:spacing w:after="240"/>
        <w:ind w:left="360"/>
        <w:jc w:val="both"/>
        <w:rPr>
          <w:rFonts w:ascii="Arial" w:hAnsi="Arial"/>
          <w:sz w:val="20"/>
          <w:szCs w:val="20"/>
        </w:rPr>
      </w:pPr>
      <w:r>
        <w:rPr>
          <w:rFonts w:ascii="Arial" w:hAnsi="Arial"/>
          <w:b/>
          <w:bCs/>
          <w:sz w:val="20"/>
          <w:szCs w:val="20"/>
        </w:rPr>
        <w:t>Quality of Goods and Services</w:t>
      </w:r>
      <w:r w:rsidR="00C331B4">
        <w:rPr>
          <w:rFonts w:ascii="Arial" w:hAnsi="Arial"/>
          <w:b/>
          <w:bCs/>
          <w:sz w:val="20"/>
          <w:szCs w:val="20"/>
        </w:rPr>
        <w:t>; Maintenance and Warranty</w:t>
      </w:r>
      <w:r>
        <w:rPr>
          <w:rFonts w:ascii="Arial" w:hAnsi="Arial"/>
          <w:b/>
          <w:bCs/>
          <w:sz w:val="20"/>
          <w:szCs w:val="20"/>
        </w:rPr>
        <w:t>.</w:t>
      </w:r>
      <w:r>
        <w:rPr>
          <w:rFonts w:ascii="Arial" w:hAnsi="Arial"/>
          <w:sz w:val="20"/>
          <w:szCs w:val="20"/>
        </w:rPr>
        <w:t xml:space="preserve">  Unless otherwise specified, all materials shall be new and both workmanship and materials shall be of the highest quality.  All workers and subcontractors shall be skilled in their trade.  Contractor guarantees all work against defects in material or workmanship.</w:t>
      </w:r>
      <w:r w:rsidR="00C331B4">
        <w:rPr>
          <w:rFonts w:ascii="Arial" w:hAnsi="Arial"/>
          <w:sz w:val="20"/>
          <w:szCs w:val="20"/>
        </w:rPr>
        <w:t xml:space="preserve">  </w:t>
      </w:r>
      <w:r w:rsidR="00C331B4" w:rsidRPr="00C331B4">
        <w:rPr>
          <w:rFonts w:ascii="Arial" w:hAnsi="Arial"/>
          <w:sz w:val="20"/>
          <w:szCs w:val="20"/>
        </w:rPr>
        <w:t>Warranties for products and services provided by the Contractor shall commence upon issuance of the Certificate of Substantial Completion. The Contractor shall fully warrant all Work for a period of One Full Year, and shall make all necessary repairs and replacements to remedy any and all defects, breaks or failures of the Work due to faulty or inadequate materials or workmanship during this period.</w:t>
      </w:r>
      <w:r>
        <w:rPr>
          <w:rFonts w:ascii="Arial" w:hAnsi="Arial"/>
          <w:sz w:val="20"/>
          <w:szCs w:val="20"/>
        </w:rPr>
        <w:t xml:space="preserve">  Contractor shall assign all manufacturers warranties to District and all guarantees and warranties of goods supplied under this Contract shall be deemed to run in to the benefit of District.  Contractor shall provide District with all manufacturer’s warranty documentation and operations and maintenance manuals.</w:t>
      </w:r>
    </w:p>
    <w:p w14:paraId="34934678" w14:textId="77777777" w:rsidR="00674CB9" w:rsidRDefault="00674CB9" w:rsidP="00413C85">
      <w:pPr>
        <w:numPr>
          <w:ilvl w:val="0"/>
          <w:numId w:val="9"/>
        </w:numPr>
        <w:tabs>
          <w:tab w:val="left" w:pos="360"/>
        </w:tabs>
        <w:spacing w:after="240"/>
        <w:ind w:left="360"/>
        <w:jc w:val="both"/>
        <w:rPr>
          <w:rFonts w:ascii="Arial" w:hAnsi="Arial"/>
          <w:sz w:val="20"/>
          <w:szCs w:val="20"/>
        </w:rPr>
      </w:pPr>
      <w:r>
        <w:rPr>
          <w:rFonts w:ascii="Arial" w:hAnsi="Arial"/>
          <w:b/>
          <w:sz w:val="20"/>
          <w:szCs w:val="20"/>
        </w:rPr>
        <w:t xml:space="preserve">Errors. </w:t>
      </w:r>
      <w:r>
        <w:rPr>
          <w:rFonts w:ascii="Arial" w:hAnsi="Arial"/>
          <w:sz w:val="20"/>
          <w:szCs w:val="20"/>
        </w:rPr>
        <w:t xml:space="preserve">The Contractor shall perform such additional work as may be necessary to correct errors in the work required under this Contract, and Contractor must do so without undue delays and without additional cost to District. </w:t>
      </w:r>
    </w:p>
    <w:p w14:paraId="110346BC" w14:textId="77777777" w:rsidR="00674CB9" w:rsidRDefault="00674CB9" w:rsidP="00413C85">
      <w:pPr>
        <w:keepLines/>
        <w:numPr>
          <w:ilvl w:val="0"/>
          <w:numId w:val="9"/>
        </w:numPr>
        <w:tabs>
          <w:tab w:val="left" w:pos="360"/>
        </w:tabs>
        <w:spacing w:after="120"/>
        <w:ind w:left="360"/>
        <w:jc w:val="both"/>
        <w:rPr>
          <w:rFonts w:ascii="Arial" w:hAnsi="Arial" w:cs="Arial"/>
          <w:sz w:val="20"/>
        </w:rPr>
      </w:pPr>
      <w:r>
        <w:rPr>
          <w:rFonts w:ascii="Arial" w:hAnsi="Arial" w:cs="Arial"/>
          <w:b/>
          <w:sz w:val="20"/>
        </w:rPr>
        <w:t xml:space="preserve">Access to Records; Contractor Financial Records.  </w:t>
      </w:r>
      <w:r>
        <w:rPr>
          <w:rFonts w:ascii="Arial" w:hAnsi="Arial" w:cs="Arial"/>
          <w:sz w:val="20"/>
        </w:rPr>
        <w:t>Contractor agrees that District and its authorized representatives are entitled to review all Contractor books, documents, papers, plans, and records, electronic or otherwise (“Records”), directly pertinent to this Contract for the purpose of making audit, examination, excerpts, and transcripts.</w:t>
      </w:r>
    </w:p>
    <w:p w14:paraId="45BD454E" w14:textId="77777777" w:rsidR="00674CB9" w:rsidRPr="00670EBC" w:rsidRDefault="00674CB9" w:rsidP="001560F0">
      <w:pPr>
        <w:pStyle w:val="BodyTextIndent2"/>
        <w:keepLines/>
        <w:spacing w:after="120"/>
        <w:ind w:left="360"/>
        <w:jc w:val="both"/>
        <w:rPr>
          <w:color w:val="auto"/>
          <w:sz w:val="20"/>
          <w:szCs w:val="20"/>
        </w:rPr>
      </w:pPr>
      <w:r>
        <w:rPr>
          <w:color w:val="auto"/>
          <w:sz w:val="20"/>
        </w:rPr>
        <w:t xml:space="preserve">Contractor shall maintain all Records, fiscal and otherwise, directly relating to this Contract in accordance with generally accepted accounting principles so as to document clearly Contractor's performance.  </w:t>
      </w:r>
      <w:r>
        <w:rPr>
          <w:color w:val="auto"/>
          <w:sz w:val="20"/>
          <w:szCs w:val="20"/>
        </w:rPr>
        <w:t xml:space="preserve">Contractor shall retain and keep accessible all Records for a minimum of three (3) years, or such longer period as may be required by law, following final payment and termination of this Contract, </w:t>
      </w:r>
      <w:r>
        <w:rPr>
          <w:color w:val="auto"/>
          <w:sz w:val="20"/>
        </w:rPr>
        <w:t xml:space="preserve">or until the conclusion of any audit, controversy, or litigation </w:t>
      </w:r>
      <w:r w:rsidRPr="00670EBC">
        <w:rPr>
          <w:color w:val="auto"/>
          <w:sz w:val="20"/>
          <w:szCs w:val="20"/>
        </w:rPr>
        <w:t>arising out of or related to this Contract, whichever date is later.</w:t>
      </w:r>
    </w:p>
    <w:p w14:paraId="0918A538" w14:textId="77777777" w:rsidR="00674CB9" w:rsidRPr="00670EBC" w:rsidRDefault="00674CB9" w:rsidP="00413C85">
      <w:pPr>
        <w:keepLines/>
        <w:numPr>
          <w:ilvl w:val="0"/>
          <w:numId w:val="9"/>
        </w:numPr>
        <w:tabs>
          <w:tab w:val="left" w:pos="360"/>
        </w:tabs>
        <w:spacing w:after="120"/>
        <w:ind w:left="360"/>
        <w:jc w:val="both"/>
        <w:rPr>
          <w:rFonts w:ascii="Arial" w:hAnsi="Arial" w:cs="Arial"/>
          <w:sz w:val="20"/>
          <w:szCs w:val="20"/>
        </w:rPr>
      </w:pPr>
      <w:r w:rsidRPr="00670EBC">
        <w:rPr>
          <w:rFonts w:ascii="Arial" w:hAnsi="Arial" w:cs="Arial"/>
          <w:b/>
          <w:bCs/>
          <w:sz w:val="20"/>
          <w:szCs w:val="20"/>
        </w:rPr>
        <w:t>Ownership of Work Products.</w:t>
      </w:r>
      <w:r w:rsidRPr="00670EBC">
        <w:rPr>
          <w:rFonts w:ascii="Arial" w:hAnsi="Arial" w:cs="Arial"/>
          <w:sz w:val="20"/>
          <w:szCs w:val="20"/>
        </w:rPr>
        <w:t xml:space="preserve">  </w:t>
      </w:r>
      <w:r w:rsidRPr="00670EBC">
        <w:rPr>
          <w:rFonts w:ascii="Arial" w:hAnsi="Arial" w:cs="Arial"/>
          <w:sz w:val="20"/>
          <w:szCs w:val="20"/>
        </w:rPr>
        <w:tab/>
      </w:r>
      <w:r w:rsidR="00BF5CC1" w:rsidRPr="00BF5CC1">
        <w:rPr>
          <w:rFonts w:ascii="Arial" w:hAnsi="Arial" w:cs="Arial"/>
          <w:sz w:val="20"/>
          <w:szCs w:val="20"/>
        </w:rPr>
        <w:t xml:space="preserve">Contractor agrees that all work products created or developed for District by Contractor pursuant to this Contract are intended as “works made for hire” and shall be the exclusive property of the District.  If any such work products contain Contractor’s intellectual property that is or could be protected by federal copyright, patent, or trademark laws, Contractor hereby grants District a perpetual, royalty-free, fully-paid, non-exclusive, and irrevocable license to copy, reproduce, deliver, publish, perform, dispose of, and use or re-use, in whole or in part, and to authorize others to do so, all such work products.  </w:t>
      </w:r>
      <w:r w:rsidR="00BF5CC1" w:rsidRPr="00BF5CC1">
        <w:rPr>
          <w:rFonts w:ascii="Arial" w:hAnsi="Arial" w:cs="Arial"/>
          <w:i/>
          <w:sz w:val="20"/>
          <w:szCs w:val="20"/>
        </w:rPr>
        <w:t>District claims no right to any pre-existing work product of Contractor provided to District by Contractor in the performance of this Contract, except to copy, use, or re-use any such work product for District use only.</w:t>
      </w:r>
    </w:p>
    <w:p w14:paraId="11870DB1" w14:textId="77777777" w:rsidR="00674CB9" w:rsidRDefault="00674CB9" w:rsidP="001560F0">
      <w:pPr>
        <w:keepLines/>
        <w:spacing w:after="240"/>
        <w:ind w:left="360"/>
        <w:jc w:val="both"/>
        <w:rPr>
          <w:rFonts w:ascii="Arial" w:hAnsi="Arial"/>
          <w:sz w:val="20"/>
          <w:szCs w:val="20"/>
        </w:rPr>
      </w:pPr>
      <w:r>
        <w:rPr>
          <w:rFonts w:ascii="Arial" w:hAnsi="Arial"/>
          <w:sz w:val="20"/>
          <w:szCs w:val="20"/>
        </w:rPr>
        <w:t xml:space="preserve">If this Contract is terminated by either party or by default, the District, in addition to any other rights provided by this Contract, may require the Contractor to transfer and deliver such partially completed work products, reports or other documentation that the Contractor has specifically developed or specifically acquired for the performance of this Contract. </w:t>
      </w:r>
    </w:p>
    <w:p w14:paraId="0525098F" w14:textId="77777777" w:rsidR="00674CB9" w:rsidRDefault="00674CB9" w:rsidP="00413C85">
      <w:pPr>
        <w:numPr>
          <w:ilvl w:val="0"/>
          <w:numId w:val="9"/>
        </w:numPr>
        <w:tabs>
          <w:tab w:val="left" w:pos="360"/>
        </w:tabs>
        <w:spacing w:after="120"/>
        <w:ind w:left="360"/>
        <w:jc w:val="both"/>
        <w:rPr>
          <w:rFonts w:ascii="Arial" w:hAnsi="Arial"/>
          <w:sz w:val="20"/>
          <w:szCs w:val="20"/>
        </w:rPr>
      </w:pPr>
      <w:r>
        <w:rPr>
          <w:rFonts w:ascii="Arial" w:hAnsi="Arial"/>
          <w:b/>
          <w:sz w:val="20"/>
          <w:szCs w:val="20"/>
        </w:rPr>
        <w:t xml:space="preserve">When Work Is Performed On District Property (Including Schools). </w:t>
      </w:r>
      <w:r>
        <w:rPr>
          <w:rFonts w:ascii="Arial" w:hAnsi="Arial"/>
          <w:sz w:val="20"/>
          <w:szCs w:val="20"/>
        </w:rPr>
        <w:t>Contractor shall comply with the following:</w:t>
      </w:r>
    </w:p>
    <w:p w14:paraId="78EC66A6" w14:textId="77777777" w:rsidR="00674CB9" w:rsidRDefault="00674CB9" w:rsidP="00413C85">
      <w:pPr>
        <w:numPr>
          <w:ilvl w:val="0"/>
          <w:numId w:val="17"/>
        </w:numPr>
        <w:spacing w:after="120"/>
        <w:jc w:val="both"/>
        <w:rPr>
          <w:rFonts w:ascii="Arial" w:hAnsi="Arial" w:cs="Arial"/>
          <w:sz w:val="20"/>
        </w:rPr>
      </w:pPr>
      <w:r>
        <w:rPr>
          <w:rFonts w:ascii="Arial" w:hAnsi="Arial" w:cs="Arial"/>
          <w:sz w:val="20"/>
          <w:u w:val="single"/>
        </w:rPr>
        <w:t>Identification</w:t>
      </w:r>
      <w:r>
        <w:rPr>
          <w:rFonts w:ascii="Arial" w:hAnsi="Arial" w:cs="Arial"/>
          <w:sz w:val="20"/>
        </w:rPr>
        <w:t>: When performing work on District property, Contractor shall be in full uniform at all times. Uniforms must include shirt with attached Contractor company identification. All such persons must also carry photo identification and must present it to any District personnel upon request.  If Contractor cannot produce such identification or if the identification is unacceptable to District, District may provide at its sole discretion, District-produced identification tags to Contractor, costs to be borne by Contractor.  If Contractor does not have a specific uniform for its employees, then Contractor shall provide identification tags as described above and/or any other mechanism the District in its sole discretion determines is required to easily and appropriately identify Contractors.</w:t>
      </w:r>
    </w:p>
    <w:p w14:paraId="202AD4E2" w14:textId="77777777" w:rsidR="00674CB9" w:rsidRDefault="00674CB9" w:rsidP="00413C85">
      <w:pPr>
        <w:numPr>
          <w:ilvl w:val="0"/>
          <w:numId w:val="17"/>
        </w:numPr>
        <w:spacing w:after="120"/>
        <w:jc w:val="both"/>
        <w:rPr>
          <w:rFonts w:ascii="Arial" w:hAnsi="Arial" w:cs="Arial"/>
          <w:sz w:val="20"/>
        </w:rPr>
      </w:pPr>
      <w:r>
        <w:rPr>
          <w:rFonts w:ascii="Arial" w:hAnsi="Arial" w:cs="Arial"/>
          <w:sz w:val="20"/>
          <w:u w:val="single"/>
        </w:rPr>
        <w:t>Sign-in Required</w:t>
      </w:r>
      <w:r>
        <w:rPr>
          <w:rFonts w:ascii="Arial" w:hAnsi="Arial" w:cs="Arial"/>
          <w:sz w:val="20"/>
        </w:rPr>
        <w:t>:  As required by schools and other District locations, each day Contractor’s employees are present on District property, those employees must sign into the location’s main office to receive an in-school identification/visitors tag.  Contractor’s employees must display this tag on their person at all times while on District property.</w:t>
      </w:r>
    </w:p>
    <w:p w14:paraId="2635AF34" w14:textId="77777777" w:rsidR="00674CB9" w:rsidRDefault="00674CB9" w:rsidP="00413C85">
      <w:pPr>
        <w:numPr>
          <w:ilvl w:val="0"/>
          <w:numId w:val="17"/>
        </w:numPr>
        <w:spacing w:after="120"/>
        <w:jc w:val="both"/>
        <w:rPr>
          <w:rFonts w:ascii="Arial" w:hAnsi="Arial" w:cs="Arial"/>
          <w:sz w:val="20"/>
        </w:rPr>
      </w:pPr>
      <w:r>
        <w:rPr>
          <w:rFonts w:ascii="Arial" w:hAnsi="Arial" w:cs="Arial"/>
          <w:sz w:val="20"/>
          <w:u w:val="single"/>
        </w:rPr>
        <w:t>No Smoking</w:t>
      </w:r>
      <w:r>
        <w:rPr>
          <w:rFonts w:ascii="Arial" w:hAnsi="Arial" w:cs="Arial"/>
          <w:sz w:val="20"/>
        </w:rPr>
        <w:t>:  All District properties are tobacco-free zones; Contractor is prohibited from using any tobacco product on District property.</w:t>
      </w:r>
    </w:p>
    <w:p w14:paraId="748F3435" w14:textId="77777777" w:rsidR="00674CB9" w:rsidRDefault="00674CB9" w:rsidP="00413C85">
      <w:pPr>
        <w:numPr>
          <w:ilvl w:val="0"/>
          <w:numId w:val="17"/>
        </w:numPr>
        <w:spacing w:after="120"/>
        <w:jc w:val="both"/>
        <w:rPr>
          <w:rFonts w:ascii="Arial" w:hAnsi="Arial" w:cs="Arial"/>
          <w:i/>
          <w:iCs/>
          <w:sz w:val="20"/>
        </w:rPr>
      </w:pPr>
      <w:r>
        <w:rPr>
          <w:rFonts w:ascii="Arial" w:hAnsi="Arial" w:cs="Arial"/>
          <w:sz w:val="20"/>
          <w:u w:val="single"/>
        </w:rPr>
        <w:t>No Drugs</w:t>
      </w:r>
      <w:r>
        <w:rPr>
          <w:rFonts w:ascii="Arial" w:hAnsi="Arial" w:cs="Arial"/>
          <w:sz w:val="20"/>
        </w:rPr>
        <w:t>:  All District properties are drug-free zones as enforced by the Portland Police Bureau.</w:t>
      </w:r>
    </w:p>
    <w:p w14:paraId="34D2B8AF" w14:textId="77777777" w:rsidR="00674CB9" w:rsidRDefault="00674CB9" w:rsidP="00413C85">
      <w:pPr>
        <w:numPr>
          <w:ilvl w:val="0"/>
          <w:numId w:val="17"/>
        </w:numPr>
        <w:spacing w:after="240"/>
        <w:jc w:val="both"/>
        <w:rPr>
          <w:rFonts w:ascii="Arial" w:hAnsi="Arial" w:cs="Arial"/>
          <w:sz w:val="20"/>
        </w:rPr>
      </w:pPr>
      <w:r>
        <w:rPr>
          <w:rFonts w:ascii="Arial" w:hAnsi="Arial" w:cs="Arial"/>
          <w:sz w:val="20"/>
          <w:u w:val="single"/>
        </w:rPr>
        <w:t>No Weapons or Firearms</w:t>
      </w:r>
      <w:r>
        <w:rPr>
          <w:rFonts w:ascii="Arial" w:hAnsi="Arial" w:cs="Arial"/>
          <w:sz w:val="20"/>
        </w:rPr>
        <w:t>: Except as provided by statute and District policy, all District properties are weapons- and firearms-free zones; Contractor is prohibited from possessing on its persons or in its vehicles any weapons or firearms while on District property.</w:t>
      </w:r>
    </w:p>
    <w:p w14:paraId="1303ECEA" w14:textId="77777777" w:rsidR="00656C2C" w:rsidRPr="003B20E9" w:rsidRDefault="00674CB9" w:rsidP="00413C85">
      <w:pPr>
        <w:keepNext/>
        <w:keepLines/>
        <w:numPr>
          <w:ilvl w:val="0"/>
          <w:numId w:val="9"/>
        </w:numPr>
        <w:tabs>
          <w:tab w:val="left" w:pos="360"/>
        </w:tabs>
        <w:spacing w:after="120"/>
        <w:ind w:left="360"/>
        <w:jc w:val="both"/>
        <w:rPr>
          <w:rFonts w:ascii="Arial" w:hAnsi="Arial" w:cs="Arial"/>
          <w:b/>
          <w:bCs/>
          <w:sz w:val="20"/>
        </w:rPr>
      </w:pPr>
      <w:r>
        <w:rPr>
          <w:rFonts w:ascii="Arial" w:hAnsi="Arial" w:cs="Arial"/>
          <w:b/>
          <w:bCs/>
          <w:sz w:val="20"/>
        </w:rPr>
        <w:lastRenderedPageBreak/>
        <w:t>Unsupervised Contact with Students</w:t>
      </w:r>
      <w:r w:rsidR="00656C2C" w:rsidRPr="003B20E9">
        <w:rPr>
          <w:rFonts w:ascii="Arial" w:hAnsi="Arial" w:cs="Arial"/>
          <w:b/>
          <w:bCs/>
          <w:sz w:val="20"/>
        </w:rPr>
        <w:t>; Criminal Background Checks.</w:t>
      </w:r>
      <w:r w:rsidR="00656C2C" w:rsidRPr="003B20E9">
        <w:rPr>
          <w:rFonts w:ascii="Arial" w:hAnsi="Arial" w:cs="Arial"/>
          <w:sz w:val="20"/>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18A49099" w14:textId="77777777" w:rsidR="00656C2C" w:rsidRPr="003B20E9" w:rsidRDefault="00656C2C" w:rsidP="001560F0">
      <w:pPr>
        <w:keepNext/>
        <w:keepLines/>
        <w:spacing w:before="120" w:after="120"/>
        <w:ind w:left="360"/>
        <w:jc w:val="both"/>
        <w:rPr>
          <w:rFonts w:ascii="Arial" w:hAnsi="Arial" w:cs="Arial"/>
          <w:b/>
          <w:bCs/>
          <w:sz w:val="20"/>
        </w:rPr>
      </w:pPr>
      <w:r w:rsidRPr="003B20E9">
        <w:rPr>
          <w:rFonts w:ascii="Arial" w:hAnsi="Arial" w:cs="Arial"/>
          <w:b/>
          <w:bCs/>
          <w:sz w:val="20"/>
          <w:highlight w:val="yellow"/>
        </w:rPr>
        <w:t>CHOOSE ONE:</w:t>
      </w:r>
    </w:p>
    <w:p w14:paraId="7C4BEAE9" w14:textId="77777777" w:rsidR="00656C2C" w:rsidRPr="003B20E9" w:rsidRDefault="00656C2C" w:rsidP="0055586F">
      <w:pPr>
        <w:numPr>
          <w:ilvl w:val="1"/>
          <w:numId w:val="5"/>
        </w:numPr>
        <w:suppressAutoHyphens w:val="0"/>
        <w:spacing w:after="120"/>
        <w:ind w:left="720"/>
        <w:jc w:val="both"/>
        <w:rPr>
          <w:rFonts w:ascii="Arial" w:hAnsi="Arial" w:cs="Arial"/>
          <w:sz w:val="20"/>
        </w:rPr>
      </w:pPr>
      <w:r w:rsidRPr="003B20E9">
        <w:rPr>
          <w:rFonts w:ascii="Arial" w:hAnsi="Arial" w:cs="Arial"/>
          <w:sz w:val="20"/>
        </w:rPr>
        <w:fldChar w:fldCharType="begin">
          <w:ffData>
            <w:name w:val="Check25"/>
            <w:enabled/>
            <w:calcOnExit w:val="0"/>
            <w:checkBox>
              <w:sizeAuto/>
              <w:default w:val="0"/>
            </w:checkBox>
          </w:ffData>
        </w:fldChar>
      </w:r>
      <w:r w:rsidRPr="003B20E9">
        <w:rPr>
          <w:rFonts w:ascii="Arial" w:hAnsi="Arial" w:cs="Arial"/>
          <w:sz w:val="20"/>
        </w:rPr>
        <w:instrText xml:space="preserve"> FORMCHECKBOX </w:instrText>
      </w:r>
      <w:r w:rsidR="00974FBD">
        <w:rPr>
          <w:rFonts w:ascii="Arial" w:hAnsi="Arial" w:cs="Arial"/>
          <w:sz w:val="20"/>
        </w:rPr>
      </w:r>
      <w:r w:rsidR="00974FBD">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Contractor will have </w:t>
      </w:r>
      <w:r w:rsidRPr="003B20E9">
        <w:rPr>
          <w:rFonts w:ascii="Arial" w:hAnsi="Arial" w:cs="Arial"/>
          <w:sz w:val="20"/>
          <w:u w:val="single"/>
        </w:rPr>
        <w:t>no direct, unsupervised contact</w:t>
      </w:r>
      <w:r w:rsidRPr="003B20E9">
        <w:rPr>
          <w:rFonts w:ascii="Arial" w:hAnsi="Arial" w:cs="Arial"/>
          <w:sz w:val="20"/>
        </w:rPr>
        <w:t xml:space="preserve"> with students in the performance of this contract.  </w:t>
      </w:r>
    </w:p>
    <w:p w14:paraId="077FE8BB" w14:textId="77777777" w:rsidR="00656C2C" w:rsidRPr="003B20E9" w:rsidRDefault="00656C2C" w:rsidP="00413C85">
      <w:pPr>
        <w:numPr>
          <w:ilvl w:val="0"/>
          <w:numId w:val="24"/>
        </w:numPr>
        <w:suppressAutoHyphens w:val="0"/>
        <w:spacing w:after="120"/>
        <w:ind w:left="1440"/>
        <w:jc w:val="both"/>
        <w:rPr>
          <w:rFonts w:ascii="Arial" w:hAnsi="Arial" w:cs="Arial"/>
          <w:sz w:val="20"/>
          <w:szCs w:val="20"/>
        </w:rPr>
      </w:pPr>
      <w:r w:rsidRPr="003B20E9">
        <w:rPr>
          <w:rFonts w:ascii="Arial" w:hAnsi="Arial" w:cs="Arial"/>
          <w:sz w:val="20"/>
        </w:rPr>
        <w:t xml:space="preserve">Contractor shall ensure that Contractor, any subcontractors, and their officers, employees, and agents will have no direct, unsupervised contact with students. </w:t>
      </w:r>
    </w:p>
    <w:p w14:paraId="510FF99E" w14:textId="77777777" w:rsidR="00656C2C" w:rsidRPr="003B20E9" w:rsidRDefault="00656C2C" w:rsidP="00413C85">
      <w:pPr>
        <w:numPr>
          <w:ilvl w:val="0"/>
          <w:numId w:val="24"/>
        </w:numPr>
        <w:suppressAutoHyphens w:val="0"/>
        <w:spacing w:after="120"/>
        <w:ind w:left="1440"/>
        <w:jc w:val="both"/>
        <w:rPr>
          <w:rFonts w:ascii="Arial" w:hAnsi="Arial" w:cs="Arial"/>
          <w:sz w:val="20"/>
          <w:szCs w:val="20"/>
        </w:rPr>
      </w:pPr>
      <w:r w:rsidRPr="003B20E9">
        <w:rPr>
          <w:rFonts w:ascii="Arial" w:hAnsi="Arial" w:cs="Arial"/>
          <w:sz w:val="20"/>
        </w:rPr>
        <w:t>Contractor will discuss any questions or concerns about these requirements with District Point of Contact (named on the first page of this Contract) before beginning work.</w:t>
      </w:r>
    </w:p>
    <w:p w14:paraId="6CE7F844" w14:textId="77777777" w:rsidR="00656C2C" w:rsidRPr="003B20E9" w:rsidRDefault="00656C2C" w:rsidP="00413C85">
      <w:pPr>
        <w:numPr>
          <w:ilvl w:val="0"/>
          <w:numId w:val="24"/>
        </w:numPr>
        <w:suppressAutoHyphens w:val="0"/>
        <w:spacing w:after="120"/>
        <w:ind w:left="1440"/>
        <w:jc w:val="both"/>
        <w:rPr>
          <w:rFonts w:ascii="Arial" w:hAnsi="Arial" w:cs="Arial"/>
          <w:sz w:val="20"/>
          <w:szCs w:val="20"/>
        </w:rPr>
      </w:pPr>
      <w:r w:rsidRPr="003B20E9">
        <w:rPr>
          <w:rFonts w:ascii="Arial" w:hAnsi="Arial" w:cs="Arial"/>
          <w:sz w:val="20"/>
        </w:rPr>
        <w:t xml:space="preserve">Contractor, any subcontractors, and their officers, employees and agents must immediately remove themselves from any situation involving direct, unsupervised contact with students. </w:t>
      </w:r>
    </w:p>
    <w:p w14:paraId="1A2C28B0" w14:textId="77777777" w:rsidR="00656C2C" w:rsidRPr="003B20E9" w:rsidRDefault="00656C2C" w:rsidP="00413C85">
      <w:pPr>
        <w:numPr>
          <w:ilvl w:val="0"/>
          <w:numId w:val="24"/>
        </w:numPr>
        <w:suppressAutoHyphens w:val="0"/>
        <w:spacing w:after="120"/>
        <w:ind w:left="1440"/>
        <w:jc w:val="both"/>
        <w:rPr>
          <w:rFonts w:ascii="Arial" w:hAnsi="Arial" w:cs="Arial"/>
          <w:sz w:val="20"/>
          <w:szCs w:val="20"/>
        </w:rPr>
      </w:pPr>
      <w:r w:rsidRPr="003B20E9">
        <w:rPr>
          <w:rFonts w:ascii="Arial" w:hAnsi="Arial" w:cs="Arial"/>
          <w:sz w:val="20"/>
        </w:rPr>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14:paraId="2B21B5A4" w14:textId="77777777" w:rsidR="00656C2C" w:rsidRPr="003B20E9" w:rsidRDefault="00656C2C" w:rsidP="00413C85">
      <w:pPr>
        <w:numPr>
          <w:ilvl w:val="0"/>
          <w:numId w:val="24"/>
        </w:numPr>
        <w:suppressAutoHyphens w:val="0"/>
        <w:spacing w:after="120"/>
        <w:ind w:left="1440"/>
        <w:jc w:val="both"/>
        <w:rPr>
          <w:rFonts w:ascii="Arial" w:hAnsi="Arial" w:cs="Arial"/>
          <w:sz w:val="20"/>
          <w:szCs w:val="20"/>
        </w:rPr>
      </w:pPr>
      <w:r w:rsidRPr="003B20E9">
        <w:rPr>
          <w:rFonts w:ascii="Arial" w:hAnsi="Arial" w:cs="Arial"/>
          <w:sz w:val="20"/>
        </w:rPr>
        <w:t xml:space="preserve">Contractor must check in at the school office and wear a visitor badge while on District property or in the presence of District students.  </w:t>
      </w:r>
    </w:p>
    <w:p w14:paraId="474215EA" w14:textId="77777777" w:rsidR="00656C2C" w:rsidRPr="003B20E9" w:rsidRDefault="00656C2C" w:rsidP="00413C85">
      <w:pPr>
        <w:numPr>
          <w:ilvl w:val="0"/>
          <w:numId w:val="24"/>
        </w:numPr>
        <w:suppressAutoHyphens w:val="0"/>
        <w:spacing w:after="120"/>
        <w:ind w:left="1440"/>
        <w:jc w:val="both"/>
        <w:rPr>
          <w:rFonts w:ascii="Arial" w:hAnsi="Arial" w:cs="Arial"/>
          <w:sz w:val="20"/>
          <w:szCs w:val="20"/>
        </w:rPr>
      </w:pPr>
      <w:r w:rsidRPr="003B20E9">
        <w:rPr>
          <w:rFonts w:ascii="Arial" w:hAnsi="Arial" w:cs="Arial"/>
          <w:sz w:val="20"/>
        </w:rPr>
        <w:t xml:space="preserve">A violation of these provisions is grounds for immediate termination of this Contract by the District. </w:t>
      </w:r>
    </w:p>
    <w:p w14:paraId="4D4F9AD5" w14:textId="77777777" w:rsidR="00656C2C" w:rsidRPr="003B20E9" w:rsidRDefault="00656C2C" w:rsidP="001560F0">
      <w:pPr>
        <w:keepNext/>
        <w:keepLines/>
        <w:spacing w:before="120" w:after="120"/>
        <w:ind w:left="720"/>
        <w:jc w:val="both"/>
        <w:rPr>
          <w:rFonts w:ascii="Arial" w:hAnsi="Arial" w:cs="Arial"/>
          <w:sz w:val="20"/>
          <w:szCs w:val="20"/>
        </w:rPr>
      </w:pPr>
      <w:r w:rsidRPr="003B20E9">
        <w:rPr>
          <w:rFonts w:ascii="Arial" w:hAnsi="Arial" w:cs="Arial"/>
          <w:b/>
          <w:sz w:val="20"/>
          <w:highlight w:val="yellow"/>
        </w:rPr>
        <w:t>OR</w:t>
      </w:r>
    </w:p>
    <w:p w14:paraId="01F3BBA5" w14:textId="77777777" w:rsidR="00656C2C" w:rsidRPr="003B20E9" w:rsidRDefault="00656C2C" w:rsidP="001560F0">
      <w:pPr>
        <w:keepNext/>
        <w:keepLines/>
        <w:numPr>
          <w:ilvl w:val="1"/>
          <w:numId w:val="5"/>
        </w:numPr>
        <w:suppressAutoHyphens w:val="0"/>
        <w:spacing w:after="120"/>
        <w:ind w:left="720"/>
        <w:jc w:val="both"/>
        <w:rPr>
          <w:rFonts w:ascii="Arial" w:hAnsi="Arial" w:cs="Arial"/>
          <w:sz w:val="20"/>
          <w:szCs w:val="20"/>
        </w:rPr>
      </w:pPr>
      <w:r w:rsidRPr="003B20E9">
        <w:rPr>
          <w:rFonts w:ascii="Arial" w:hAnsi="Arial" w:cs="Arial"/>
          <w:sz w:val="20"/>
        </w:rPr>
        <w:fldChar w:fldCharType="begin">
          <w:ffData>
            <w:name w:val="Check25"/>
            <w:enabled/>
            <w:calcOnExit w:val="0"/>
            <w:checkBox>
              <w:sizeAuto/>
              <w:default w:val="0"/>
            </w:checkBox>
          </w:ffData>
        </w:fldChar>
      </w:r>
      <w:r w:rsidRPr="003B20E9">
        <w:rPr>
          <w:rFonts w:ascii="Arial" w:hAnsi="Arial" w:cs="Arial"/>
          <w:sz w:val="20"/>
        </w:rPr>
        <w:instrText xml:space="preserve"> FORMCHECKBOX </w:instrText>
      </w:r>
      <w:r w:rsidR="00974FBD">
        <w:rPr>
          <w:rFonts w:ascii="Arial" w:hAnsi="Arial" w:cs="Arial"/>
          <w:sz w:val="20"/>
        </w:rPr>
      </w:r>
      <w:r w:rsidR="00974FBD">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Performance under this Contract </w:t>
      </w:r>
      <w:r w:rsidRPr="003B20E9">
        <w:rPr>
          <w:rFonts w:ascii="Arial" w:hAnsi="Arial" w:cs="Arial"/>
          <w:sz w:val="20"/>
          <w:u w:val="single"/>
        </w:rPr>
        <w:t>may require or cause Contractor to have direct, unsupervised contact</w:t>
      </w:r>
      <w:r w:rsidRPr="003B20E9">
        <w:rPr>
          <w:rFonts w:ascii="Arial" w:hAnsi="Arial" w:cs="Arial"/>
          <w:sz w:val="20"/>
        </w:rPr>
        <w:t xml:space="preserve"> with students. As required by ORS 326.603, </w:t>
      </w:r>
      <w:r w:rsidRPr="003B20E9">
        <w:rPr>
          <w:rFonts w:ascii="Arial" w:hAnsi="Arial" w:cs="Arial"/>
          <w:b/>
          <w:sz w:val="20"/>
        </w:rPr>
        <w:t>Contractor must undergo a finger-print based criminal background check before beginning work under this Contract</w:t>
      </w:r>
      <w:r w:rsidRPr="003B20E9">
        <w:rPr>
          <w:rFonts w:ascii="Arial" w:hAnsi="Arial" w:cs="Arial"/>
          <w:sz w:val="20"/>
        </w:rPr>
        <w:t xml:space="preserve">.  </w:t>
      </w:r>
    </w:p>
    <w:p w14:paraId="7E724962" w14:textId="77777777" w:rsidR="00656C2C" w:rsidRPr="003B20E9" w:rsidRDefault="00656C2C" w:rsidP="00413C85">
      <w:pPr>
        <w:numPr>
          <w:ilvl w:val="0"/>
          <w:numId w:val="25"/>
        </w:numPr>
        <w:suppressAutoHyphens w:val="0"/>
        <w:spacing w:after="120"/>
        <w:jc w:val="both"/>
        <w:rPr>
          <w:rFonts w:ascii="Arial" w:hAnsi="Arial" w:cs="Arial"/>
          <w:sz w:val="20"/>
          <w:szCs w:val="20"/>
        </w:rPr>
      </w:pPr>
      <w:r w:rsidRPr="003B20E9">
        <w:rPr>
          <w:rFonts w:ascii="Arial" w:hAnsi="Arial" w:cs="Arial"/>
          <w:sz w:val="20"/>
        </w:rPr>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14:paraId="01762766" w14:textId="77777777" w:rsidR="00656C2C" w:rsidRPr="003B20E9" w:rsidRDefault="00656C2C" w:rsidP="00413C85">
      <w:pPr>
        <w:numPr>
          <w:ilvl w:val="0"/>
          <w:numId w:val="25"/>
        </w:numPr>
        <w:suppressAutoHyphens w:val="0"/>
        <w:spacing w:after="120"/>
        <w:jc w:val="both"/>
        <w:rPr>
          <w:rFonts w:ascii="Arial" w:hAnsi="Arial" w:cs="Arial"/>
          <w:sz w:val="20"/>
          <w:szCs w:val="20"/>
        </w:rPr>
      </w:pPr>
      <w:r w:rsidRPr="003B20E9">
        <w:rPr>
          <w:rFonts w:ascii="Arial" w:hAnsi="Arial" w:cs="Arial"/>
          <w:sz w:val="20"/>
        </w:rPr>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14:paraId="2CD222BD" w14:textId="77777777" w:rsidR="00656C2C" w:rsidRPr="003B20E9" w:rsidRDefault="00656C2C" w:rsidP="00413C85">
      <w:pPr>
        <w:numPr>
          <w:ilvl w:val="0"/>
          <w:numId w:val="25"/>
        </w:numPr>
        <w:suppressAutoHyphens w:val="0"/>
        <w:spacing w:after="120"/>
        <w:jc w:val="both"/>
        <w:rPr>
          <w:rFonts w:ascii="Arial" w:hAnsi="Arial" w:cs="Arial"/>
          <w:sz w:val="20"/>
          <w:szCs w:val="20"/>
        </w:rPr>
      </w:pPr>
      <w:r w:rsidRPr="003B20E9">
        <w:rPr>
          <w:rFonts w:ascii="Arial" w:hAnsi="Arial" w:cs="Arial"/>
          <w:sz w:val="20"/>
          <w:szCs w:val="20"/>
        </w:rPr>
        <w:t>After completion of the criminal background check, Contractor will be provided with a District badge.</w:t>
      </w:r>
    </w:p>
    <w:p w14:paraId="148B665C" w14:textId="77777777" w:rsidR="008017ED" w:rsidRDefault="00656C2C" w:rsidP="00413C85">
      <w:pPr>
        <w:numPr>
          <w:ilvl w:val="0"/>
          <w:numId w:val="25"/>
        </w:numPr>
        <w:suppressAutoHyphens w:val="0"/>
        <w:spacing w:after="120"/>
        <w:jc w:val="both"/>
        <w:rPr>
          <w:rFonts w:ascii="Arial" w:hAnsi="Arial" w:cs="Arial"/>
          <w:sz w:val="20"/>
        </w:rPr>
      </w:pPr>
      <w:r w:rsidRPr="003B20E9">
        <w:rPr>
          <w:rFonts w:ascii="Arial" w:hAnsi="Arial" w:cs="Arial"/>
          <w:sz w:val="20"/>
          <w:szCs w:val="20"/>
        </w:rPr>
        <w:t>Contractor must the wear the badge provided by the District while on District property or in the presence of District students.</w:t>
      </w:r>
    </w:p>
    <w:p w14:paraId="42E29127" w14:textId="77777777" w:rsidR="008017ED" w:rsidRPr="008017ED" w:rsidRDefault="00674CB9" w:rsidP="00413C85">
      <w:pPr>
        <w:numPr>
          <w:ilvl w:val="0"/>
          <w:numId w:val="9"/>
        </w:numPr>
        <w:tabs>
          <w:tab w:val="left" w:pos="360"/>
        </w:tabs>
        <w:spacing w:after="120"/>
        <w:ind w:left="360"/>
        <w:jc w:val="both"/>
        <w:rPr>
          <w:rFonts w:ascii="Arial" w:hAnsi="Arial" w:cs="Arial"/>
          <w:sz w:val="20"/>
        </w:rPr>
      </w:pPr>
      <w:r w:rsidRPr="008017ED">
        <w:rPr>
          <w:rFonts w:ascii="Arial" w:hAnsi="Arial" w:cs="Arial"/>
          <w:b/>
          <w:bCs/>
          <w:sz w:val="20"/>
        </w:rPr>
        <w:t>Confidentiality</w:t>
      </w:r>
      <w:r w:rsidR="008017ED" w:rsidRPr="008017ED">
        <w:rPr>
          <w:rFonts w:ascii="Arial" w:hAnsi="Arial" w:cs="Arial"/>
          <w:b/>
          <w:bCs/>
          <w:sz w:val="20"/>
        </w:rPr>
        <w:t>; FERPA Re-disclosure</w:t>
      </w:r>
      <w:r w:rsidRPr="008017ED">
        <w:rPr>
          <w:rFonts w:ascii="Arial" w:hAnsi="Arial" w:cs="Arial"/>
          <w:b/>
          <w:bCs/>
          <w:sz w:val="20"/>
        </w:rPr>
        <w:t>.</w:t>
      </w:r>
      <w:r w:rsidRPr="008017ED">
        <w:rPr>
          <w:rFonts w:ascii="Arial" w:hAnsi="Arial" w:cs="Arial"/>
          <w:sz w:val="20"/>
        </w:rPr>
        <w:t xml:space="preserve">  </w:t>
      </w:r>
      <w:r w:rsidR="008017ED" w:rsidRPr="008017ED">
        <w:rPr>
          <w:rFonts w:ascii="Arial" w:hAnsi="Arial" w:cs="Arial"/>
          <w:b/>
          <w:bCs/>
          <w:sz w:val="20"/>
          <w:szCs w:val="20"/>
        </w:rPr>
        <w:t xml:space="preserve">Family Education Rights and Privacy Act (“FERPA”) prohibits the re-disclosure of confidential student information.  </w:t>
      </w:r>
      <w:r w:rsidR="009E2288" w:rsidRPr="009E2288">
        <w:rPr>
          <w:rFonts w:ascii="Arial" w:hAnsi="Arial" w:cs="Arial"/>
          <w:sz w:val="20"/>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8017ED" w:rsidRPr="008017ED">
        <w:rPr>
          <w:rFonts w:ascii="Arial" w:hAnsi="Arial" w:cs="Arial"/>
          <w:sz w:val="20"/>
          <w:szCs w:val="20"/>
        </w:rPr>
        <w:t xml:space="preserve"> </w:t>
      </w:r>
    </w:p>
    <w:p w14:paraId="08E7706E" w14:textId="77777777" w:rsidR="00674CB9" w:rsidRDefault="00674CB9" w:rsidP="00413C85">
      <w:pPr>
        <w:numPr>
          <w:ilvl w:val="0"/>
          <w:numId w:val="9"/>
        </w:numPr>
        <w:tabs>
          <w:tab w:val="left" w:pos="360"/>
        </w:tabs>
        <w:spacing w:after="120"/>
        <w:ind w:left="360"/>
        <w:jc w:val="both"/>
        <w:rPr>
          <w:rFonts w:ascii="Arial" w:hAnsi="Arial" w:cs="Arial"/>
          <w:sz w:val="20"/>
        </w:rPr>
      </w:pPr>
      <w:r>
        <w:rPr>
          <w:rFonts w:ascii="Arial" w:hAnsi="Arial" w:cs="Arial"/>
          <w:b/>
          <w:bCs/>
          <w:sz w:val="20"/>
        </w:rPr>
        <w:t>Reporting of Child Abuse Act.</w:t>
      </w:r>
      <w:r>
        <w:rPr>
          <w:rFonts w:ascii="Arial" w:hAnsi="Arial" w:cs="Arial"/>
          <w:sz w:val="20"/>
        </w:rPr>
        <w:t xml:space="preserve">  Contractor agrees to comply with the Reporting of Child Abuse law (ORS 419B.005 through 419B.050) as if Contractor were a mandatory abuse reporter.  In so agreeing, Contractor shall immediately report to the proper state or law enforcement agency circumstances supporting reasonable cause to believe that any child has been abused. Contractor shall report to the school principal or designated school authority the circumstances supporting reasonable cause to believe that any child has been abused.</w:t>
      </w:r>
    </w:p>
    <w:p w14:paraId="31D0F34B" w14:textId="77777777" w:rsidR="00674CB9" w:rsidRDefault="00674CB9" w:rsidP="00413C85">
      <w:pPr>
        <w:numPr>
          <w:ilvl w:val="0"/>
          <w:numId w:val="9"/>
        </w:numPr>
        <w:tabs>
          <w:tab w:val="left" w:pos="360"/>
        </w:tabs>
        <w:spacing w:after="120"/>
        <w:ind w:left="360"/>
        <w:jc w:val="both"/>
        <w:rPr>
          <w:rFonts w:ascii="Arial" w:hAnsi="Arial"/>
          <w:sz w:val="20"/>
        </w:rPr>
      </w:pPr>
      <w:r>
        <w:rPr>
          <w:rFonts w:ascii="Arial" w:hAnsi="Arial"/>
          <w:b/>
          <w:sz w:val="20"/>
        </w:rPr>
        <w:lastRenderedPageBreak/>
        <w:t>Employees of Contractor</w:t>
      </w:r>
      <w:r>
        <w:rPr>
          <w:rFonts w:ascii="Arial" w:hAnsi="Arial"/>
          <w:sz w:val="20"/>
        </w:rPr>
        <w:t xml:space="preserve">.  At the direction of the District, Contractor will immediately remove any employee of Contractor from all District premises where District determines, in its sole discretion; removal of such employee would be in the best interests of District.  </w:t>
      </w:r>
    </w:p>
    <w:p w14:paraId="38125B17" w14:textId="77777777" w:rsidR="00674CB9" w:rsidRDefault="00674CB9" w:rsidP="009E2288">
      <w:pPr>
        <w:keepLines/>
        <w:numPr>
          <w:ilvl w:val="0"/>
          <w:numId w:val="9"/>
        </w:numPr>
        <w:tabs>
          <w:tab w:val="left" w:pos="360"/>
        </w:tabs>
        <w:spacing w:after="120"/>
        <w:ind w:left="360"/>
        <w:jc w:val="both"/>
        <w:rPr>
          <w:rFonts w:ascii="Arial" w:hAnsi="Arial" w:cs="Arial"/>
          <w:sz w:val="20"/>
        </w:rPr>
      </w:pPr>
      <w:r>
        <w:rPr>
          <w:rFonts w:ascii="Arial" w:hAnsi="Arial" w:cs="Arial"/>
          <w:b/>
          <w:bCs/>
          <w:sz w:val="20"/>
        </w:rPr>
        <w:t>Security.</w:t>
      </w:r>
      <w:r>
        <w:rPr>
          <w:rFonts w:ascii="Arial" w:hAnsi="Arial" w:cs="Arial"/>
          <w:sz w:val="20"/>
        </w:rPr>
        <w:t xml:space="preserve">  Any disclosure or removal of any District matter and/or property, not in conjunction with the specifications, on the part of the Contractor or Contractor’s employees shall be cause for immediate termination of this Contract.  Contractor shall bear sole responsibility for any liability including, but not limited to attorneys’ fees, resulting from any action or suit brought against District as a result of Contractor’s willful or negligent release of information, documents, or property contained in or on District property. District hereby deems all information, documents, and property contained in or on District property privileged and confidential.</w:t>
      </w:r>
    </w:p>
    <w:p w14:paraId="333D48D7" w14:textId="77777777" w:rsidR="00674CB9" w:rsidRDefault="00674CB9" w:rsidP="00413C85">
      <w:pPr>
        <w:numPr>
          <w:ilvl w:val="0"/>
          <w:numId w:val="9"/>
        </w:numPr>
        <w:tabs>
          <w:tab w:val="left" w:pos="360"/>
        </w:tabs>
        <w:spacing w:after="120"/>
        <w:ind w:left="360"/>
        <w:jc w:val="both"/>
        <w:rPr>
          <w:rFonts w:ascii="Arial" w:hAnsi="Arial" w:cs="Arial"/>
          <w:sz w:val="20"/>
        </w:rPr>
      </w:pPr>
      <w:r>
        <w:rPr>
          <w:rFonts w:ascii="Arial" w:hAnsi="Arial" w:cs="Arial"/>
          <w:b/>
          <w:sz w:val="20"/>
        </w:rPr>
        <w:t xml:space="preserve">Indemnification.  </w:t>
      </w:r>
      <w:r>
        <w:rPr>
          <w:rFonts w:ascii="Arial" w:hAnsi="Arial" w:cs="Arial"/>
          <w:sz w:val="20"/>
        </w:rPr>
        <w:t xml:space="preserve"> </w:t>
      </w:r>
      <w:r w:rsidR="003F3F83">
        <w:rPr>
          <w:rFonts w:ascii="Arial" w:hAnsi="Arial" w:cs="Arial"/>
          <w:sz w:val="20"/>
          <w:szCs w:val="20"/>
        </w:rPr>
        <w:t>Contractor shall defend and indemnify 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Contractor’s performance under this Contract.  Contractor’s indemnification of District extends to conditions created by this Contract or based upon violation of any statute, ordinance, or regulation.  This provision is in addition to any common law or statutory liability and indemnification rights available to District.  Contractor’s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p>
    <w:p w14:paraId="51201E85" w14:textId="77777777" w:rsidR="00674CB9" w:rsidRPr="00116D8F" w:rsidRDefault="00674CB9" w:rsidP="00413C85">
      <w:pPr>
        <w:numPr>
          <w:ilvl w:val="0"/>
          <w:numId w:val="9"/>
        </w:numPr>
        <w:tabs>
          <w:tab w:val="left" w:pos="360"/>
        </w:tabs>
        <w:spacing w:after="120"/>
        <w:ind w:left="360"/>
        <w:jc w:val="both"/>
        <w:rPr>
          <w:rFonts w:ascii="Arial" w:hAnsi="Arial"/>
          <w:sz w:val="20"/>
          <w:szCs w:val="20"/>
        </w:rPr>
      </w:pPr>
      <w:r>
        <w:rPr>
          <w:rFonts w:ascii="Arial" w:hAnsi="Arial"/>
          <w:b/>
          <w:sz w:val="20"/>
          <w:szCs w:val="20"/>
        </w:rPr>
        <w:t xml:space="preserve">Insurance.  </w:t>
      </w:r>
      <w:r>
        <w:rPr>
          <w:rFonts w:ascii="Arial" w:hAnsi="Arial"/>
          <w:sz w:val="20"/>
          <w:szCs w:val="20"/>
        </w:rPr>
        <w:t>Contractor shall provide insurance in accordance with Exhibit B.</w:t>
      </w:r>
    </w:p>
    <w:p w14:paraId="583FB9EB" w14:textId="77777777" w:rsidR="00674CB9" w:rsidRDefault="00674CB9" w:rsidP="00413C85">
      <w:pPr>
        <w:numPr>
          <w:ilvl w:val="0"/>
          <w:numId w:val="9"/>
        </w:numPr>
        <w:tabs>
          <w:tab w:val="left" w:pos="360"/>
        </w:tabs>
        <w:spacing w:after="120"/>
        <w:ind w:left="360"/>
        <w:jc w:val="both"/>
        <w:rPr>
          <w:rFonts w:ascii="Arial" w:hAnsi="Arial" w:cs="Arial"/>
          <w:sz w:val="20"/>
        </w:rPr>
      </w:pPr>
      <w:r>
        <w:rPr>
          <w:rFonts w:ascii="Arial" w:hAnsi="Arial" w:cs="Arial"/>
          <w:b/>
          <w:sz w:val="20"/>
        </w:rPr>
        <w:t xml:space="preserve">Waiver.  </w:t>
      </w:r>
      <w:r>
        <w:rPr>
          <w:rFonts w:ascii="Arial" w:hAnsi="Arial" w:cs="Arial"/>
          <w:sz w:val="20"/>
        </w:rPr>
        <w:t>Waiver of any default or breach under this Contract by District does not constitute a waiver of any subsequent default or a modification of any other provisions of this Contract.</w:t>
      </w:r>
    </w:p>
    <w:p w14:paraId="1FCC51E7" w14:textId="77777777" w:rsidR="00674CB9" w:rsidRDefault="00674CB9" w:rsidP="00413C85">
      <w:pPr>
        <w:keepLines/>
        <w:numPr>
          <w:ilvl w:val="0"/>
          <w:numId w:val="9"/>
        </w:numPr>
        <w:tabs>
          <w:tab w:val="left" w:pos="360"/>
        </w:tabs>
        <w:spacing w:after="120"/>
        <w:ind w:left="360"/>
        <w:jc w:val="both"/>
        <w:rPr>
          <w:rFonts w:ascii="Arial" w:hAnsi="Arial"/>
          <w:sz w:val="20"/>
          <w:szCs w:val="20"/>
        </w:rPr>
      </w:pPr>
      <w:r>
        <w:rPr>
          <w:rFonts w:ascii="Arial" w:hAnsi="Arial"/>
          <w:b/>
          <w:bCs/>
          <w:sz w:val="20"/>
          <w:szCs w:val="20"/>
        </w:rPr>
        <w:t xml:space="preserve">Controlling Law and Venue. </w:t>
      </w:r>
      <w:r>
        <w:rPr>
          <w:rFonts w:ascii="Arial" w:hAnsi="Arial"/>
          <w:sz w:val="20"/>
          <w:szCs w:val="20"/>
        </w:rPr>
        <w:t xml:space="preserve">  The provisions of this Contract shall be construed in accordance with the laws of the State of Oregon and, rules of the District, as they appear at the time of signing or any subsequent addenda.  Any dispute under this Agreement or related to this Agreement shall be governed by Oregon law, and any litigation arising out of this Agreement shall be conducted in courts located in Multnomah County, Oregon. If the claim must be brought in a federal forum, then it shall be conducted in the United States District Court for the State of Oregon.</w:t>
      </w:r>
    </w:p>
    <w:p w14:paraId="7C6EC31C" w14:textId="77777777" w:rsidR="00674CB9" w:rsidRDefault="00674CB9" w:rsidP="00413C85">
      <w:pPr>
        <w:keepLines/>
        <w:numPr>
          <w:ilvl w:val="0"/>
          <w:numId w:val="9"/>
        </w:numPr>
        <w:tabs>
          <w:tab w:val="left" w:pos="360"/>
        </w:tabs>
        <w:spacing w:after="120"/>
        <w:ind w:left="360"/>
        <w:jc w:val="both"/>
        <w:rPr>
          <w:rFonts w:ascii="Arial" w:hAnsi="Arial"/>
          <w:sz w:val="20"/>
          <w:szCs w:val="20"/>
        </w:rPr>
      </w:pPr>
      <w:r>
        <w:rPr>
          <w:rFonts w:ascii="Arial" w:hAnsi="Arial"/>
          <w:b/>
          <w:sz w:val="20"/>
          <w:szCs w:val="20"/>
        </w:rPr>
        <w:t>Severability.</w:t>
      </w:r>
      <w:r>
        <w:rPr>
          <w:rFonts w:ascii="Arial" w:hAnsi="Arial"/>
          <w:sz w:val="20"/>
          <w:szCs w:val="20"/>
        </w:rPr>
        <w:t xml:space="preserve">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14:paraId="40401237" w14:textId="77777777" w:rsidR="00674CB9" w:rsidRDefault="00674CB9" w:rsidP="00413C85">
      <w:pPr>
        <w:numPr>
          <w:ilvl w:val="0"/>
          <w:numId w:val="9"/>
        </w:numPr>
        <w:tabs>
          <w:tab w:val="left" w:pos="360"/>
        </w:tabs>
        <w:spacing w:after="120"/>
        <w:ind w:left="360"/>
        <w:jc w:val="both"/>
        <w:rPr>
          <w:rFonts w:ascii="Arial" w:hAnsi="Arial"/>
          <w:sz w:val="20"/>
          <w:szCs w:val="20"/>
        </w:rPr>
      </w:pPr>
      <w:r>
        <w:rPr>
          <w:rFonts w:ascii="Arial" w:hAnsi="Arial"/>
          <w:b/>
          <w:bCs/>
          <w:sz w:val="20"/>
          <w:szCs w:val="20"/>
        </w:rPr>
        <w:t xml:space="preserve">Entire Agreement.  </w:t>
      </w:r>
      <w:r>
        <w:rPr>
          <w:rFonts w:ascii="Arial" w:hAnsi="Arial"/>
          <w:sz w:val="20"/>
          <w:szCs w:val="20"/>
        </w:rPr>
        <w:t xml:space="preserve">When signed by both parties, this Contract and the attached exhibits are the entire agreement between the parties.  No waiver, consent, modification or change in the terms of this Contract shall bind either party unless in writing signed by both parties.  Any written waiver, consent, modification or change shall be effective only in the specific instance and for the specific purpose given. </w:t>
      </w:r>
    </w:p>
    <w:p w14:paraId="7507AA5C" w14:textId="77777777" w:rsidR="00674CB9" w:rsidRDefault="00674CB9" w:rsidP="00413C85">
      <w:pPr>
        <w:numPr>
          <w:ilvl w:val="0"/>
          <w:numId w:val="9"/>
        </w:numPr>
        <w:tabs>
          <w:tab w:val="left" w:pos="360"/>
        </w:tabs>
        <w:spacing w:after="120"/>
        <w:ind w:left="360"/>
        <w:jc w:val="both"/>
        <w:rPr>
          <w:rFonts w:ascii="Arial" w:hAnsi="Arial" w:cs="Arial"/>
          <w:b/>
          <w:bCs/>
          <w:sz w:val="20"/>
        </w:rPr>
      </w:pPr>
      <w:r w:rsidRPr="0000186D">
        <w:rPr>
          <w:rFonts w:ascii="Arial" w:hAnsi="Arial" w:cs="Arial"/>
          <w:b/>
          <w:sz w:val="20"/>
        </w:rPr>
        <w:t>Non-discrimination Clause.</w:t>
      </w:r>
      <w:r w:rsidRPr="0000186D">
        <w:rPr>
          <w:rFonts w:ascii="Arial" w:hAnsi="Arial" w:cs="Arial"/>
          <w:sz w:val="20"/>
        </w:rPr>
        <w:t xml:space="preserve">  </w:t>
      </w:r>
      <w:r w:rsidR="00CC4A5F" w:rsidRPr="00CC4A5F">
        <w:rPr>
          <w:rFonts w:ascii="Arial" w:hAnsi="Arial" w:cs="Arial"/>
          <w:sz w:val="20"/>
        </w:rPr>
        <w:t>Both</w:t>
      </w:r>
      <w:r w:rsidR="00CC4A5F" w:rsidRPr="00CC4A5F">
        <w:rPr>
          <w:rFonts w:ascii="Arial" w:hAnsi="Arial" w:cs="Arial"/>
          <w:sz w:val="20"/>
          <w:lang w:val="fr-FR"/>
        </w:rPr>
        <w:t xml:space="preserve"> parties </w:t>
      </w:r>
      <w:r w:rsidR="00CC4A5F" w:rsidRPr="00CC4A5F">
        <w:rPr>
          <w:rFonts w:ascii="Arial" w:hAnsi="Arial" w:cs="Arial"/>
          <w:sz w:val="20"/>
        </w:rPr>
        <w:t>agree</w:t>
      </w:r>
      <w:r w:rsidR="00CC4A5F" w:rsidRPr="00CC4A5F">
        <w:rPr>
          <w:rFonts w:ascii="Arial" w:hAnsi="Arial" w:cs="Arial"/>
          <w:sz w:val="20"/>
          <w:lang w:val="fr-FR"/>
        </w:rPr>
        <w:t xml:space="preserve"> </w:t>
      </w:r>
      <w:r w:rsidR="00CC4A5F" w:rsidRPr="00CC4A5F">
        <w:rPr>
          <w:rFonts w:ascii="Arial" w:hAnsi="Arial" w:cs="Arial"/>
          <w:sz w:val="20"/>
        </w:rPr>
        <w:t>that</w:t>
      </w:r>
      <w:r w:rsidR="00CC4A5F" w:rsidRPr="00CC4A5F">
        <w:rPr>
          <w:rFonts w:ascii="Arial" w:hAnsi="Arial" w:cs="Arial"/>
          <w:sz w:val="20"/>
          <w:lang w:val="fr-FR"/>
        </w:rPr>
        <w:t xml:space="preserve"> no </w:t>
      </w:r>
      <w:r w:rsidR="00CC4A5F" w:rsidRPr="00CC4A5F">
        <w:rPr>
          <w:rFonts w:ascii="Arial" w:hAnsi="Arial" w:cs="Arial"/>
          <w:sz w:val="20"/>
        </w:rPr>
        <w:t>person</w:t>
      </w:r>
      <w:r w:rsidR="00CC4A5F" w:rsidRPr="00CC4A5F">
        <w:rPr>
          <w:rFonts w:ascii="Arial" w:hAnsi="Arial" w:cs="Arial"/>
          <w:sz w:val="20"/>
          <w:lang w:val="fr-FR"/>
        </w:rPr>
        <w:t xml:space="preserve"> </w:t>
      </w:r>
      <w:r w:rsidR="00CC4A5F" w:rsidRPr="00CC4A5F">
        <w:rPr>
          <w:rFonts w:ascii="Arial" w:hAnsi="Arial" w:cs="Arial"/>
          <w:sz w:val="20"/>
        </w:rPr>
        <w:t xml:space="preserve">shall be subject </w:t>
      </w:r>
      <w:r w:rsidR="00CC4A5F" w:rsidRPr="00CC4A5F">
        <w:rPr>
          <w:rFonts w:ascii="Arial" w:hAnsi="Arial" w:cs="Arial"/>
          <w:sz w:val="20"/>
          <w:lang w:val="fr-FR"/>
        </w:rPr>
        <w:t xml:space="preserve">to </w:t>
      </w:r>
      <w:r w:rsidR="00CC4A5F" w:rsidRPr="00CC4A5F">
        <w:rPr>
          <w:rFonts w:ascii="Arial" w:hAnsi="Arial" w:cs="Arial"/>
          <w:sz w:val="20"/>
        </w:rPr>
        <w:t>unlawful</w:t>
      </w:r>
      <w:r w:rsidR="00CC4A5F" w:rsidRPr="00CC4A5F">
        <w:rPr>
          <w:rFonts w:ascii="Arial" w:hAnsi="Arial" w:cs="Arial"/>
          <w:sz w:val="20"/>
          <w:lang w:val="fr-FR"/>
        </w:rPr>
        <w:t xml:space="preserve"> discrimination </w:t>
      </w:r>
      <w:r w:rsidR="00CC4A5F" w:rsidRPr="00CC4A5F">
        <w:rPr>
          <w:rFonts w:ascii="Arial" w:hAnsi="Arial" w:cs="Arial"/>
          <w:sz w:val="20"/>
        </w:rPr>
        <w:t>based</w:t>
      </w:r>
      <w:r w:rsidR="00CC4A5F" w:rsidRPr="00CC4A5F">
        <w:rPr>
          <w:rFonts w:ascii="Arial" w:hAnsi="Arial" w:cs="Arial"/>
          <w:sz w:val="20"/>
          <w:lang w:val="fr-FR"/>
        </w:rPr>
        <w:t xml:space="preserve"> on race; national or </w:t>
      </w:r>
      <w:r w:rsidR="00CC4A5F" w:rsidRPr="00CC4A5F">
        <w:rPr>
          <w:rFonts w:ascii="Arial" w:hAnsi="Arial" w:cs="Arial"/>
          <w:sz w:val="20"/>
        </w:rPr>
        <w:t>ethnic</w:t>
      </w:r>
      <w:r w:rsidR="00CC4A5F" w:rsidRPr="00CC4A5F">
        <w:rPr>
          <w:rFonts w:ascii="Arial" w:hAnsi="Arial" w:cs="Arial"/>
          <w:sz w:val="20"/>
          <w:lang w:val="fr-FR"/>
        </w:rPr>
        <w:t xml:space="preserve"> </w:t>
      </w:r>
      <w:r w:rsidR="00CC4A5F" w:rsidRPr="00CC4A5F">
        <w:rPr>
          <w:rFonts w:ascii="Arial" w:hAnsi="Arial" w:cs="Arial"/>
          <w:sz w:val="20"/>
        </w:rPr>
        <w:t>origin</w:t>
      </w:r>
      <w:r w:rsidR="00CC4A5F" w:rsidRPr="00CC4A5F">
        <w:rPr>
          <w:rFonts w:ascii="Arial" w:hAnsi="Arial" w:cs="Arial"/>
          <w:sz w:val="20"/>
          <w:lang w:val="fr-FR"/>
        </w:rPr>
        <w:t xml:space="preserve">; </w:t>
      </w:r>
      <w:r w:rsidR="00CC4A5F" w:rsidRPr="00CC4A5F">
        <w:rPr>
          <w:rFonts w:ascii="Arial" w:hAnsi="Arial" w:cs="Arial"/>
          <w:sz w:val="20"/>
        </w:rPr>
        <w:t>color</w:t>
      </w:r>
      <w:r w:rsidR="00CC4A5F" w:rsidRPr="00CC4A5F">
        <w:rPr>
          <w:rFonts w:ascii="Arial" w:hAnsi="Arial" w:cs="Arial"/>
          <w:sz w:val="20"/>
          <w:lang w:val="fr-FR"/>
        </w:rPr>
        <w:t xml:space="preserve">; </w:t>
      </w:r>
      <w:r w:rsidR="00CC4A5F" w:rsidRPr="00CC4A5F">
        <w:rPr>
          <w:rFonts w:ascii="Arial" w:hAnsi="Arial" w:cs="Arial"/>
          <w:sz w:val="20"/>
        </w:rPr>
        <w:t>sex</w:t>
      </w:r>
      <w:r w:rsidR="00CC4A5F" w:rsidRPr="00CC4A5F">
        <w:rPr>
          <w:rFonts w:ascii="Arial" w:hAnsi="Arial" w:cs="Arial"/>
          <w:sz w:val="20"/>
          <w:lang w:val="fr-FR"/>
        </w:rPr>
        <w:t xml:space="preserve">; religion; </w:t>
      </w:r>
      <w:r w:rsidR="00CC4A5F" w:rsidRPr="00CC4A5F">
        <w:rPr>
          <w:rFonts w:ascii="Arial" w:hAnsi="Arial" w:cs="Arial"/>
          <w:sz w:val="20"/>
        </w:rPr>
        <w:t>age</w:t>
      </w:r>
      <w:r w:rsidR="00CC4A5F" w:rsidRPr="00CC4A5F">
        <w:rPr>
          <w:rFonts w:ascii="Arial" w:hAnsi="Arial" w:cs="Arial"/>
          <w:sz w:val="20"/>
          <w:lang w:val="fr-FR"/>
        </w:rPr>
        <w:t xml:space="preserve">; </w:t>
      </w:r>
      <w:r w:rsidR="00CC4A5F" w:rsidRPr="00CC4A5F">
        <w:rPr>
          <w:rFonts w:ascii="Arial" w:hAnsi="Arial" w:cs="Arial"/>
          <w:sz w:val="20"/>
        </w:rPr>
        <w:t>sexual</w:t>
      </w:r>
      <w:r w:rsidR="00CC4A5F" w:rsidRPr="00CC4A5F">
        <w:rPr>
          <w:rFonts w:ascii="Arial" w:hAnsi="Arial" w:cs="Arial"/>
          <w:sz w:val="20"/>
          <w:lang w:val="fr-FR"/>
        </w:rPr>
        <w:t xml:space="preserve"> orientation; </w:t>
      </w:r>
      <w:r w:rsidR="00CC4A5F" w:rsidRPr="00CC4A5F">
        <w:rPr>
          <w:rFonts w:ascii="Arial" w:hAnsi="Arial" w:cs="Arial"/>
          <w:sz w:val="20"/>
        </w:rPr>
        <w:t>gender</w:t>
      </w:r>
      <w:r w:rsidR="00CC4A5F" w:rsidRPr="00CC4A5F">
        <w:rPr>
          <w:rFonts w:ascii="Arial" w:hAnsi="Arial" w:cs="Arial"/>
          <w:sz w:val="20"/>
          <w:lang w:val="fr-FR"/>
        </w:rPr>
        <w:t xml:space="preserve"> expression or </w:t>
      </w:r>
      <w:r w:rsidR="00CC4A5F" w:rsidRPr="00CC4A5F">
        <w:rPr>
          <w:rFonts w:ascii="Arial" w:hAnsi="Arial" w:cs="Arial"/>
          <w:sz w:val="20"/>
        </w:rPr>
        <w:t>identity</w:t>
      </w:r>
      <w:r w:rsidR="00CC4A5F" w:rsidRPr="00CC4A5F">
        <w:rPr>
          <w:rFonts w:ascii="Arial" w:hAnsi="Arial" w:cs="Arial"/>
          <w:sz w:val="20"/>
          <w:lang w:val="fr-FR"/>
        </w:rPr>
        <w:t xml:space="preserve">; </w:t>
      </w:r>
      <w:r w:rsidR="00CC4A5F" w:rsidRPr="00CC4A5F">
        <w:rPr>
          <w:rFonts w:ascii="Arial" w:hAnsi="Arial" w:cs="Arial"/>
          <w:sz w:val="20"/>
        </w:rPr>
        <w:t>pregnancy</w:t>
      </w:r>
      <w:r w:rsidR="00CC4A5F" w:rsidRPr="00CC4A5F">
        <w:rPr>
          <w:rFonts w:ascii="Arial" w:hAnsi="Arial" w:cs="Arial"/>
          <w:sz w:val="20"/>
          <w:lang w:val="fr-FR"/>
        </w:rPr>
        <w:t xml:space="preserve">; marital </w:t>
      </w:r>
      <w:r w:rsidR="00CC4A5F" w:rsidRPr="00CC4A5F">
        <w:rPr>
          <w:rFonts w:ascii="Arial" w:hAnsi="Arial" w:cs="Arial"/>
          <w:sz w:val="20"/>
        </w:rPr>
        <w:t>status</w:t>
      </w:r>
      <w:r w:rsidR="00CC4A5F" w:rsidRPr="00CC4A5F">
        <w:rPr>
          <w:rFonts w:ascii="Arial" w:hAnsi="Arial" w:cs="Arial"/>
          <w:sz w:val="20"/>
          <w:lang w:val="fr-FR"/>
        </w:rPr>
        <w:t xml:space="preserve">; familial </w:t>
      </w:r>
      <w:r w:rsidR="00CC4A5F" w:rsidRPr="00CC4A5F">
        <w:rPr>
          <w:rFonts w:ascii="Arial" w:hAnsi="Arial" w:cs="Arial"/>
          <w:sz w:val="20"/>
        </w:rPr>
        <w:t>status</w:t>
      </w:r>
      <w:r w:rsidR="00CC4A5F" w:rsidRPr="00CC4A5F">
        <w:rPr>
          <w:rFonts w:ascii="Arial" w:hAnsi="Arial" w:cs="Arial"/>
          <w:sz w:val="20"/>
          <w:lang w:val="fr-FR"/>
        </w:rPr>
        <w:t xml:space="preserve">; </w:t>
      </w:r>
      <w:r w:rsidR="00CC4A5F" w:rsidRPr="00CC4A5F">
        <w:rPr>
          <w:rFonts w:ascii="Arial" w:hAnsi="Arial" w:cs="Arial"/>
          <w:sz w:val="20"/>
        </w:rPr>
        <w:t>economic</w:t>
      </w:r>
      <w:r w:rsidR="00CC4A5F" w:rsidRPr="00CC4A5F">
        <w:rPr>
          <w:rFonts w:ascii="Arial" w:hAnsi="Arial" w:cs="Arial"/>
          <w:sz w:val="20"/>
          <w:lang w:val="fr-FR"/>
        </w:rPr>
        <w:t xml:space="preserve"> </w:t>
      </w:r>
      <w:r w:rsidR="00CC4A5F" w:rsidRPr="00CC4A5F">
        <w:rPr>
          <w:rFonts w:ascii="Arial" w:hAnsi="Arial" w:cs="Arial"/>
          <w:sz w:val="20"/>
        </w:rPr>
        <w:t>status</w:t>
      </w:r>
      <w:r w:rsidR="00CC4A5F" w:rsidRPr="00CC4A5F">
        <w:rPr>
          <w:rFonts w:ascii="Arial" w:hAnsi="Arial" w:cs="Arial"/>
          <w:sz w:val="20"/>
          <w:lang w:val="fr-FR"/>
        </w:rPr>
        <w:t xml:space="preserve"> or source of </w:t>
      </w:r>
      <w:r w:rsidR="00CC4A5F" w:rsidRPr="00CC4A5F">
        <w:rPr>
          <w:rFonts w:ascii="Arial" w:hAnsi="Arial" w:cs="Arial"/>
          <w:sz w:val="20"/>
        </w:rPr>
        <w:t>income</w:t>
      </w:r>
      <w:r w:rsidR="00CC4A5F" w:rsidRPr="00CC4A5F">
        <w:rPr>
          <w:rFonts w:ascii="Arial" w:hAnsi="Arial" w:cs="Arial"/>
          <w:sz w:val="20"/>
          <w:lang w:val="fr-FR"/>
        </w:rPr>
        <w:t xml:space="preserve">; mental or </w:t>
      </w:r>
      <w:r w:rsidR="00CC4A5F" w:rsidRPr="00CC4A5F">
        <w:rPr>
          <w:rFonts w:ascii="Arial" w:hAnsi="Arial" w:cs="Arial"/>
          <w:sz w:val="20"/>
        </w:rPr>
        <w:t xml:space="preserve">physical disability </w:t>
      </w:r>
      <w:r w:rsidR="00CC4A5F" w:rsidRPr="00CC4A5F">
        <w:rPr>
          <w:rFonts w:ascii="Arial" w:hAnsi="Arial" w:cs="Arial"/>
          <w:sz w:val="20"/>
          <w:lang w:val="fr-FR"/>
        </w:rPr>
        <w:t xml:space="preserve">or </w:t>
      </w:r>
      <w:r w:rsidR="00CC4A5F" w:rsidRPr="00CC4A5F">
        <w:rPr>
          <w:rFonts w:ascii="Arial" w:hAnsi="Arial" w:cs="Arial"/>
          <w:sz w:val="20"/>
        </w:rPr>
        <w:t>perceived disability</w:t>
      </w:r>
      <w:r w:rsidR="00CC4A5F" w:rsidRPr="00CC4A5F">
        <w:rPr>
          <w:rFonts w:ascii="Arial" w:hAnsi="Arial" w:cs="Arial"/>
          <w:sz w:val="20"/>
          <w:lang w:val="fr-FR"/>
        </w:rPr>
        <w:t xml:space="preserve">; or </w:t>
      </w:r>
      <w:r w:rsidR="00CC4A5F" w:rsidRPr="00CC4A5F">
        <w:rPr>
          <w:rFonts w:ascii="Arial" w:hAnsi="Arial" w:cs="Arial"/>
          <w:sz w:val="20"/>
        </w:rPr>
        <w:t>military</w:t>
      </w:r>
      <w:r w:rsidR="00CC4A5F" w:rsidRPr="00CC4A5F">
        <w:rPr>
          <w:rFonts w:ascii="Arial" w:hAnsi="Arial" w:cs="Arial"/>
          <w:sz w:val="20"/>
          <w:lang w:val="fr-FR"/>
        </w:rPr>
        <w:t xml:space="preserve"> service in programs, </w:t>
      </w:r>
      <w:r w:rsidR="00CC4A5F" w:rsidRPr="00CC4A5F">
        <w:rPr>
          <w:rFonts w:ascii="Arial" w:hAnsi="Arial" w:cs="Arial"/>
          <w:sz w:val="20"/>
        </w:rPr>
        <w:t>activities</w:t>
      </w:r>
      <w:r w:rsidR="00CC4A5F" w:rsidRPr="00CC4A5F">
        <w:rPr>
          <w:rFonts w:ascii="Arial" w:hAnsi="Arial" w:cs="Arial"/>
          <w:sz w:val="20"/>
          <w:lang w:val="fr-FR"/>
        </w:rPr>
        <w:t xml:space="preserve">, services, </w:t>
      </w:r>
      <w:r w:rsidR="00CC4A5F" w:rsidRPr="00CC4A5F">
        <w:rPr>
          <w:rFonts w:ascii="Arial" w:hAnsi="Arial" w:cs="Arial"/>
          <w:sz w:val="20"/>
        </w:rPr>
        <w:t>benefits</w:t>
      </w:r>
      <w:r w:rsidR="00CC4A5F" w:rsidRPr="00CC4A5F">
        <w:rPr>
          <w:rFonts w:ascii="Arial" w:hAnsi="Arial" w:cs="Arial"/>
          <w:sz w:val="20"/>
          <w:lang w:val="fr-FR"/>
        </w:rPr>
        <w:t xml:space="preserve">, or </w:t>
      </w:r>
      <w:r w:rsidR="00CC4A5F" w:rsidRPr="00CC4A5F">
        <w:rPr>
          <w:rFonts w:ascii="Arial" w:hAnsi="Arial" w:cs="Arial"/>
          <w:sz w:val="20"/>
        </w:rPr>
        <w:t>employment</w:t>
      </w:r>
      <w:r w:rsidR="00CC4A5F" w:rsidRPr="00CC4A5F">
        <w:rPr>
          <w:rFonts w:ascii="Arial" w:hAnsi="Arial" w:cs="Arial"/>
          <w:sz w:val="20"/>
          <w:lang w:val="fr-FR"/>
        </w:rPr>
        <w:t xml:space="preserve"> in </w:t>
      </w:r>
      <w:r w:rsidR="00CC4A5F" w:rsidRPr="00CC4A5F">
        <w:rPr>
          <w:rFonts w:ascii="Arial" w:hAnsi="Arial" w:cs="Arial"/>
          <w:sz w:val="20"/>
        </w:rPr>
        <w:t>connection with this</w:t>
      </w:r>
      <w:r w:rsidR="00CC4A5F" w:rsidRPr="00CC4A5F">
        <w:rPr>
          <w:rFonts w:ascii="Arial" w:hAnsi="Arial" w:cs="Arial"/>
          <w:sz w:val="20"/>
          <w:lang w:val="fr-FR"/>
        </w:rPr>
        <w:t xml:space="preserve"> </w:t>
      </w:r>
      <w:proofErr w:type="spellStart"/>
      <w:r w:rsidR="00CC4A5F" w:rsidRPr="00CC4A5F">
        <w:rPr>
          <w:rFonts w:ascii="Arial" w:hAnsi="Arial" w:cs="Arial"/>
          <w:sz w:val="20"/>
          <w:lang w:val="fr-FR"/>
        </w:rPr>
        <w:t>contract</w:t>
      </w:r>
      <w:proofErr w:type="spellEnd"/>
      <w:r w:rsidR="00CC4A5F" w:rsidRPr="00CC4A5F">
        <w:rPr>
          <w:rFonts w:ascii="Arial" w:hAnsi="Arial" w:cs="Arial"/>
          <w:sz w:val="20"/>
          <w:lang w:val="fr-FR"/>
        </w:rPr>
        <w:t xml:space="preserve">.  The parties </w:t>
      </w:r>
      <w:r w:rsidR="00CC4A5F" w:rsidRPr="00CC4A5F">
        <w:rPr>
          <w:rFonts w:ascii="Arial" w:hAnsi="Arial" w:cs="Arial"/>
          <w:sz w:val="20"/>
        </w:rPr>
        <w:t xml:space="preserve">further agree </w:t>
      </w:r>
      <w:r w:rsidR="00CC4A5F" w:rsidRPr="00CC4A5F">
        <w:rPr>
          <w:rFonts w:ascii="Arial" w:hAnsi="Arial" w:cs="Arial"/>
          <w:sz w:val="20"/>
          <w:lang w:val="fr-FR"/>
        </w:rPr>
        <w:t xml:space="preserve">not to </w:t>
      </w:r>
      <w:r w:rsidR="00CC4A5F" w:rsidRPr="00CC4A5F">
        <w:rPr>
          <w:rFonts w:ascii="Arial" w:hAnsi="Arial" w:cs="Arial"/>
          <w:sz w:val="20"/>
        </w:rPr>
        <w:t>discriminate</w:t>
      </w:r>
      <w:r w:rsidR="00CC4A5F" w:rsidRPr="00CC4A5F">
        <w:rPr>
          <w:rFonts w:ascii="Arial" w:hAnsi="Arial" w:cs="Arial"/>
          <w:sz w:val="20"/>
          <w:lang w:val="fr-FR"/>
        </w:rPr>
        <w:t xml:space="preserve"> in </w:t>
      </w:r>
      <w:r w:rsidR="00CC4A5F" w:rsidRPr="00CC4A5F">
        <w:rPr>
          <w:rFonts w:ascii="Arial" w:hAnsi="Arial" w:cs="Arial"/>
          <w:sz w:val="20"/>
        </w:rPr>
        <w:t xml:space="preserve">their employment </w:t>
      </w:r>
      <w:r w:rsidR="00CC4A5F" w:rsidRPr="00CC4A5F">
        <w:rPr>
          <w:rFonts w:ascii="Arial" w:hAnsi="Arial" w:cs="Arial"/>
          <w:sz w:val="20"/>
          <w:lang w:val="fr-FR"/>
        </w:rPr>
        <w:t xml:space="preserve">or personnel </w:t>
      </w:r>
      <w:r w:rsidR="00CC4A5F" w:rsidRPr="00CC4A5F">
        <w:rPr>
          <w:rFonts w:ascii="Arial" w:hAnsi="Arial" w:cs="Arial"/>
          <w:sz w:val="20"/>
        </w:rPr>
        <w:t>policies</w:t>
      </w:r>
      <w:r w:rsidR="00CC4A5F" w:rsidRPr="00CC4A5F">
        <w:rPr>
          <w:rFonts w:ascii="Arial" w:hAnsi="Arial" w:cs="Arial"/>
          <w:sz w:val="20"/>
          <w:lang w:val="fr-FR"/>
        </w:rPr>
        <w:t>.</w:t>
      </w:r>
    </w:p>
    <w:p w14:paraId="421F7838" w14:textId="77777777" w:rsidR="00674CB9" w:rsidRDefault="00674CB9" w:rsidP="00413C85">
      <w:pPr>
        <w:numPr>
          <w:ilvl w:val="0"/>
          <w:numId w:val="9"/>
        </w:numPr>
        <w:tabs>
          <w:tab w:val="left" w:pos="360"/>
        </w:tabs>
        <w:spacing w:after="120"/>
        <w:ind w:left="360"/>
        <w:jc w:val="both"/>
        <w:rPr>
          <w:rFonts w:ascii="Arial" w:hAnsi="Arial"/>
          <w:sz w:val="20"/>
          <w:szCs w:val="20"/>
        </w:rPr>
      </w:pPr>
      <w:r>
        <w:rPr>
          <w:rFonts w:ascii="Arial" w:hAnsi="Arial"/>
          <w:b/>
          <w:sz w:val="20"/>
          <w:szCs w:val="20"/>
        </w:rPr>
        <w:t xml:space="preserve">Rule of Construction. </w:t>
      </w:r>
      <w:r>
        <w:rPr>
          <w:rFonts w:ascii="Arial" w:hAnsi="Arial"/>
          <w:sz w:val="20"/>
          <w:szCs w:val="20"/>
        </w:rPr>
        <w:t xml:space="preserve"> The rule of construction that a contract is construed against the drafter shall not apply to any dispute over the interpretation of application of the Contract.</w:t>
      </w:r>
    </w:p>
    <w:p w14:paraId="4C53CC4B" w14:textId="77777777" w:rsidR="00641ABA" w:rsidRPr="00641ABA" w:rsidRDefault="00641ABA" w:rsidP="00413C85">
      <w:pPr>
        <w:numPr>
          <w:ilvl w:val="0"/>
          <w:numId w:val="9"/>
        </w:numPr>
        <w:tabs>
          <w:tab w:val="left" w:pos="360"/>
        </w:tabs>
        <w:spacing w:after="120"/>
        <w:ind w:left="360"/>
        <w:jc w:val="both"/>
        <w:rPr>
          <w:rFonts w:ascii="Arial" w:hAnsi="Arial"/>
          <w:sz w:val="20"/>
          <w:szCs w:val="20"/>
        </w:rPr>
      </w:pPr>
      <w:r>
        <w:rPr>
          <w:rFonts w:ascii="Arial" w:hAnsi="Arial"/>
          <w:b/>
          <w:sz w:val="20"/>
          <w:szCs w:val="20"/>
        </w:rPr>
        <w:t xml:space="preserve">Media </w:t>
      </w:r>
      <w:r w:rsidRPr="00641ABA">
        <w:rPr>
          <w:rFonts w:ascii="Arial" w:hAnsi="Arial"/>
          <w:b/>
          <w:sz w:val="20"/>
          <w:szCs w:val="20"/>
        </w:rPr>
        <w:t>Contacts</w:t>
      </w:r>
      <w:r w:rsidRPr="00641ABA">
        <w:rPr>
          <w:rFonts w:ascii="Arial" w:hAnsi="Arial"/>
          <w:sz w:val="20"/>
          <w:szCs w:val="20"/>
        </w:rPr>
        <w:t xml:space="preserve">.  Contractor </w:t>
      </w:r>
      <w:r w:rsidRPr="00641ABA">
        <w:rPr>
          <w:rFonts w:ascii="Arial" w:hAnsi="Arial" w:cs="Arial"/>
          <w:sz w:val="20"/>
          <w:szCs w:val="20"/>
        </w:rPr>
        <w:t>shall issue no news release, press release, or other statement to members of the news media or any other publication regardin</w:t>
      </w:r>
      <w:r w:rsidR="00993EB1">
        <w:rPr>
          <w:rFonts w:ascii="Arial" w:hAnsi="Arial" w:cs="Arial"/>
          <w:sz w:val="20"/>
          <w:szCs w:val="20"/>
        </w:rPr>
        <w:t>g this Agreement or the P</w:t>
      </w:r>
      <w:r w:rsidRPr="00641ABA">
        <w:rPr>
          <w:rFonts w:ascii="Arial" w:hAnsi="Arial" w:cs="Arial"/>
          <w:sz w:val="20"/>
          <w:szCs w:val="20"/>
        </w:rPr>
        <w:t>roject within one (1) year of Project completion without District’s prior written authorization.  Contractor shall not post or publish any textual or visual representations of the Project without approval of District.</w:t>
      </w:r>
    </w:p>
    <w:p w14:paraId="45D12BD1" w14:textId="77777777" w:rsidR="00674CB9" w:rsidRDefault="00674CB9" w:rsidP="00413C85">
      <w:pPr>
        <w:numPr>
          <w:ilvl w:val="0"/>
          <w:numId w:val="9"/>
        </w:numPr>
        <w:tabs>
          <w:tab w:val="left" w:pos="360"/>
        </w:tabs>
        <w:spacing w:after="120"/>
        <w:ind w:left="360"/>
        <w:jc w:val="both"/>
        <w:rPr>
          <w:rFonts w:ascii="Arial" w:hAnsi="Arial" w:cs="Arial"/>
          <w:sz w:val="20"/>
        </w:rPr>
      </w:pPr>
      <w:r w:rsidRPr="00F70E7D">
        <w:rPr>
          <w:rFonts w:ascii="Arial" w:hAnsi="Arial" w:cs="Arial"/>
          <w:b/>
          <w:bCs/>
          <w:sz w:val="20"/>
        </w:rPr>
        <w:t>Notices.</w:t>
      </w:r>
      <w:r w:rsidRPr="00F70E7D">
        <w:rPr>
          <w:rFonts w:ascii="Arial" w:hAnsi="Arial" w:cs="Arial"/>
          <w:sz w:val="20"/>
        </w:rPr>
        <w:t xml:space="preserve">  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herein. </w:t>
      </w:r>
    </w:p>
    <w:p w14:paraId="048AD136" w14:textId="77777777" w:rsidR="00641ABA" w:rsidRPr="00641ABA" w:rsidRDefault="00641ABA" w:rsidP="00413C85">
      <w:pPr>
        <w:numPr>
          <w:ilvl w:val="0"/>
          <w:numId w:val="9"/>
        </w:numPr>
        <w:tabs>
          <w:tab w:val="left" w:pos="360"/>
        </w:tabs>
        <w:spacing w:after="120"/>
        <w:ind w:left="360"/>
        <w:jc w:val="both"/>
        <w:rPr>
          <w:rFonts w:ascii="Arial" w:hAnsi="Arial"/>
          <w:sz w:val="20"/>
          <w:szCs w:val="20"/>
        </w:rPr>
      </w:pPr>
      <w:r>
        <w:rPr>
          <w:rFonts w:ascii="Arial" w:hAnsi="Arial"/>
          <w:b/>
          <w:sz w:val="20"/>
          <w:szCs w:val="20"/>
        </w:rPr>
        <w:t>Removal of Debris.</w:t>
      </w:r>
      <w:r>
        <w:rPr>
          <w:rFonts w:ascii="Arial" w:hAnsi="Arial"/>
          <w:sz w:val="20"/>
          <w:szCs w:val="20"/>
        </w:rPr>
        <w:t xml:space="preserve"> Contractor shall remove all trash and debris from the site for disposal.  Contractor shall clean the work area and remove all trash, debris and tools at least daily prior to leaving the job site and as needed to maintain a safe work area. </w:t>
      </w:r>
    </w:p>
    <w:p w14:paraId="5C88C7C0" w14:textId="77777777" w:rsidR="00F70E7D" w:rsidRDefault="00F70E7D" w:rsidP="00413C85">
      <w:pPr>
        <w:numPr>
          <w:ilvl w:val="0"/>
          <w:numId w:val="9"/>
        </w:numPr>
        <w:tabs>
          <w:tab w:val="left" w:pos="360"/>
        </w:tabs>
        <w:spacing w:after="120"/>
        <w:ind w:left="360"/>
        <w:jc w:val="both"/>
        <w:rPr>
          <w:rFonts w:ascii="Arial" w:hAnsi="Arial" w:cs="Arial"/>
          <w:sz w:val="20"/>
        </w:rPr>
      </w:pPr>
      <w:r>
        <w:rPr>
          <w:rFonts w:ascii="Arial" w:hAnsi="Arial" w:cs="Arial"/>
          <w:b/>
          <w:sz w:val="20"/>
        </w:rPr>
        <w:t>Substantial Completion and Closeout Procedure.</w:t>
      </w:r>
      <w:r>
        <w:rPr>
          <w:rFonts w:ascii="Arial" w:hAnsi="Arial" w:cs="Arial"/>
          <w:sz w:val="20"/>
        </w:rPr>
        <w:t xml:space="preserve">  </w:t>
      </w:r>
      <w:r w:rsidRPr="00F70E7D">
        <w:rPr>
          <w:rFonts w:ascii="Arial" w:hAnsi="Arial" w:cs="Arial"/>
          <w:sz w:val="20"/>
        </w:rPr>
        <w:t xml:space="preserve">When the Work is substantially complete, regardless of whether Owner takes possession of or occupies all or a portion of the Work, the Contractor and Owner shall prepare a list of items, known as a “punch list,” that remain to be completed or corrected.  The Contractor remains responsible to </w:t>
      </w:r>
      <w:r w:rsidRPr="00F70E7D">
        <w:rPr>
          <w:rFonts w:ascii="Arial" w:hAnsi="Arial" w:cs="Arial"/>
          <w:sz w:val="20"/>
        </w:rPr>
        <w:lastRenderedPageBreak/>
        <w:t>complete the Work in accordance with the Contract Documents regardless of whether an item is omitted from the punch list.</w:t>
      </w:r>
    </w:p>
    <w:p w14:paraId="0664075E" w14:textId="77777777" w:rsidR="00F70E7D" w:rsidRDefault="00F70E7D" w:rsidP="00413C85">
      <w:pPr>
        <w:numPr>
          <w:ilvl w:val="0"/>
          <w:numId w:val="18"/>
        </w:numPr>
        <w:spacing w:after="120"/>
        <w:jc w:val="both"/>
        <w:rPr>
          <w:rFonts w:ascii="Arial" w:hAnsi="Arial" w:cs="Arial"/>
          <w:sz w:val="20"/>
        </w:rPr>
      </w:pPr>
      <w:r w:rsidRPr="00F70E7D">
        <w:rPr>
          <w:rFonts w:ascii="Arial" w:hAnsi="Arial" w:cs="Arial"/>
          <w:sz w:val="20"/>
        </w:rPr>
        <w:t>The Contractor is required to proceed promptly to complete the items on the punch list and any other items that may be discovered to be incomplete or incorrect regardless of whether they are on the punch list or not. If the Contractor fails to complete the punch list within 30 days or such other time as the Owner’s Representative may allow, the Owner may terminate any further services of the Contractor under the Contract and complete the punch list items remaining to be completed or corrected with the Owner’s own forces or by hiring another Contractor to perform the punch list Work.  Costs of performing the punch list Work by Owner shall be deducted from any payments otherwise due the Contractor.</w:t>
      </w:r>
    </w:p>
    <w:p w14:paraId="467B42DE" w14:textId="77777777" w:rsidR="00F70E7D" w:rsidRDefault="00F70E7D" w:rsidP="00413C85">
      <w:pPr>
        <w:numPr>
          <w:ilvl w:val="0"/>
          <w:numId w:val="18"/>
        </w:numPr>
        <w:spacing w:after="120"/>
        <w:jc w:val="both"/>
        <w:rPr>
          <w:rFonts w:ascii="Arial" w:hAnsi="Arial" w:cs="Arial"/>
          <w:sz w:val="20"/>
        </w:rPr>
      </w:pPr>
      <w:r w:rsidRPr="00F70E7D">
        <w:rPr>
          <w:rFonts w:ascii="Arial" w:hAnsi="Arial" w:cs="Arial"/>
          <w:sz w:val="20"/>
        </w:rPr>
        <w:t>Contractor shall notify Owner when the punch list Work is complete and Final Payment shall be made in accordance with Subsection 109.21.  After receipt of that Notice, Owner will inspect the Work to determine if the punch list is complete as provided in Subsection 109.21B.</w:t>
      </w:r>
    </w:p>
    <w:p w14:paraId="01C10E74" w14:textId="77777777" w:rsidR="00F70E7D" w:rsidRDefault="00F70E7D" w:rsidP="00413C85">
      <w:pPr>
        <w:numPr>
          <w:ilvl w:val="0"/>
          <w:numId w:val="18"/>
        </w:numPr>
        <w:spacing w:after="120"/>
        <w:jc w:val="both"/>
        <w:rPr>
          <w:rFonts w:ascii="Arial" w:hAnsi="Arial" w:cs="Arial"/>
          <w:sz w:val="20"/>
        </w:rPr>
      </w:pPr>
      <w:r w:rsidRPr="00F70E7D">
        <w:rPr>
          <w:rFonts w:ascii="Arial" w:hAnsi="Arial" w:cs="Arial"/>
          <w:sz w:val="20"/>
        </w:rPr>
        <w:t>If the Work is not complete despite the Contractor’s Notice that the punch list items are complete, and Owner has hired an Architect or Engineer to assist it on the Project, Contractor shall pay costs for the Architect or Engineer’s services if more than two inspections of the Work is required because the punch list remains incomplete.</w:t>
      </w:r>
    </w:p>
    <w:p w14:paraId="66541669" w14:textId="77777777" w:rsidR="003D271F" w:rsidRPr="00E00226" w:rsidRDefault="00F70E7D" w:rsidP="00E00226">
      <w:pPr>
        <w:numPr>
          <w:ilvl w:val="0"/>
          <w:numId w:val="18"/>
        </w:numPr>
        <w:pBdr>
          <w:bottom w:val="double" w:sz="4" w:space="31" w:color="auto"/>
        </w:pBdr>
        <w:jc w:val="both"/>
        <w:rPr>
          <w:b/>
          <w:sz w:val="20"/>
        </w:rPr>
      </w:pPr>
      <w:r w:rsidRPr="003D271F">
        <w:rPr>
          <w:rFonts w:ascii="Arial" w:hAnsi="Arial" w:cs="Arial"/>
          <w:sz w:val="20"/>
        </w:rPr>
        <w:t>Upon Substantial Completion, the Owner shall be responsible for utilities, insurance, security, maintenance, and damage to Work caused by Owner’s agents and employees unless otherwise provided in the Certificate of Substantial Completion.  Contractor remains responsible for damage to Work caused by its Subcontractors, agents, and employees during the performance of punch list Work.</w:t>
      </w:r>
    </w:p>
    <w:p w14:paraId="42ECA2AC" w14:textId="77777777" w:rsidR="00674CB9" w:rsidRDefault="00674CB9" w:rsidP="001560F0">
      <w:pPr>
        <w:pStyle w:val="BodyText2"/>
        <w:keepNext/>
        <w:keepLines/>
        <w:spacing w:before="120"/>
        <w:ind w:left="86"/>
        <w:jc w:val="both"/>
        <w:rPr>
          <w:sz w:val="20"/>
        </w:rPr>
      </w:pPr>
      <w:r>
        <w:rPr>
          <w:sz w:val="20"/>
        </w:rPr>
        <w:t xml:space="preserve">I HAVE READ THIS CONTRACT, INCLUDING ALL ATTACHED EXHIBITS.  I CERTIFY THAT I HAVE THE AUTHORITY TO SIGN AND ENTER INTO THIS CONTRACT.  I UNDERSTAND THE CONTRACT AND AGREE TO BE BOUND BY ITS TERMS. </w:t>
      </w:r>
    </w:p>
    <w:p w14:paraId="0B2979E1" w14:textId="77777777" w:rsidR="00674CB9" w:rsidRDefault="00674CB9" w:rsidP="001560F0">
      <w:pPr>
        <w:keepNext/>
        <w:keepLines/>
        <w:ind w:left="90"/>
        <w:rPr>
          <w:rFonts w:ascii="Arial" w:hAnsi="Arial"/>
          <w:sz w:val="20"/>
          <w:szCs w:val="20"/>
        </w:rPr>
      </w:pPr>
    </w:p>
    <w:p w14:paraId="51355499" w14:textId="77777777" w:rsidR="00674CB9" w:rsidRDefault="00674CB9" w:rsidP="001560F0">
      <w:pPr>
        <w:keepNext/>
        <w:keepLines/>
        <w:rPr>
          <w:rFonts w:ascii="Arial" w:hAnsi="Arial"/>
          <w:b/>
          <w:bCs/>
          <w:sz w:val="20"/>
          <w:szCs w:val="20"/>
        </w:rPr>
      </w:pPr>
      <w:r>
        <w:rPr>
          <w:rFonts w:ascii="Arial" w:hAnsi="Arial"/>
          <w:b/>
          <w:bCs/>
          <w:sz w:val="20"/>
          <w:szCs w:val="20"/>
        </w:rPr>
        <w:t>CONTRACTOR:</w:t>
      </w:r>
    </w:p>
    <w:p w14:paraId="05FB63B4" w14:textId="77777777" w:rsidR="00674CB9" w:rsidRDefault="00674CB9" w:rsidP="001560F0">
      <w:pPr>
        <w:keepNext/>
        <w:keepLines/>
        <w:rPr>
          <w:rFonts w:ascii="Arial" w:hAnsi="Arial"/>
          <w:sz w:val="20"/>
          <w:szCs w:val="20"/>
        </w:rPr>
      </w:pPr>
    </w:p>
    <w:p w14:paraId="182C9602" w14:textId="77777777" w:rsidR="00674CB9" w:rsidRDefault="00674CB9" w:rsidP="001560F0">
      <w:pPr>
        <w:keepNext/>
        <w:keepLines/>
        <w:rPr>
          <w:rFonts w:ascii="Arial" w:hAnsi="Arial"/>
          <w:sz w:val="20"/>
          <w:szCs w:val="20"/>
        </w:rPr>
      </w:pPr>
      <w:r>
        <w:rPr>
          <w:rFonts w:ascii="Arial" w:hAnsi="Arial"/>
          <w:sz w:val="20"/>
          <w:szCs w:val="20"/>
        </w:rPr>
        <w:t>_________________________</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___________________________</w:t>
      </w:r>
    </w:p>
    <w:p w14:paraId="01838540" w14:textId="77777777" w:rsidR="00674CB9" w:rsidRDefault="00674CB9" w:rsidP="001560F0">
      <w:pPr>
        <w:keepNext/>
        <w:keepLines/>
        <w:rPr>
          <w:rFonts w:ascii="Arial" w:hAnsi="Arial"/>
          <w:sz w:val="20"/>
          <w:szCs w:val="20"/>
        </w:rPr>
      </w:pPr>
      <w:r>
        <w:rPr>
          <w:rFonts w:ascii="Arial" w:hAnsi="Arial"/>
          <w:sz w:val="20"/>
          <w:szCs w:val="20"/>
        </w:rPr>
        <w:t xml:space="preserve">Contractor's Signature                                             </w:t>
      </w:r>
      <w:r>
        <w:rPr>
          <w:rFonts w:ascii="Arial" w:hAnsi="Arial"/>
          <w:sz w:val="20"/>
          <w:szCs w:val="20"/>
        </w:rPr>
        <w:tab/>
      </w:r>
      <w:r>
        <w:rPr>
          <w:rFonts w:ascii="Arial" w:hAnsi="Arial"/>
          <w:sz w:val="20"/>
          <w:szCs w:val="20"/>
        </w:rPr>
        <w:tab/>
        <w:t>Contractor's Title</w:t>
      </w:r>
    </w:p>
    <w:p w14:paraId="2D9B9668" w14:textId="77777777" w:rsidR="00674CB9" w:rsidRDefault="00674CB9" w:rsidP="001560F0">
      <w:pPr>
        <w:keepNext/>
        <w:keepLines/>
        <w:rPr>
          <w:rFonts w:ascii="Arial" w:hAnsi="Arial"/>
          <w:sz w:val="20"/>
          <w:szCs w:val="20"/>
        </w:rPr>
      </w:pPr>
    </w:p>
    <w:p w14:paraId="44E5E96D" w14:textId="77777777" w:rsidR="00674CB9" w:rsidRDefault="00674CB9" w:rsidP="001560F0">
      <w:pPr>
        <w:keepNext/>
        <w:keepLines/>
        <w:rPr>
          <w:rFonts w:ascii="Arial" w:hAnsi="Arial"/>
          <w:sz w:val="20"/>
          <w:szCs w:val="20"/>
        </w:rPr>
      </w:pPr>
      <w:r>
        <w:rPr>
          <w:rFonts w:ascii="Arial" w:hAnsi="Arial"/>
          <w:sz w:val="20"/>
          <w:szCs w:val="20"/>
        </w:rPr>
        <w:t>__________________________</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___________________________</w:t>
      </w:r>
    </w:p>
    <w:p w14:paraId="4338D12D" w14:textId="77777777" w:rsidR="00674CB9" w:rsidRDefault="00674CB9" w:rsidP="001560F0">
      <w:pPr>
        <w:keepNext/>
        <w:keepLines/>
        <w:rPr>
          <w:rFonts w:ascii="Arial" w:hAnsi="Arial"/>
          <w:sz w:val="20"/>
          <w:szCs w:val="20"/>
        </w:rPr>
      </w:pPr>
      <w:r>
        <w:rPr>
          <w:rFonts w:ascii="Arial" w:hAnsi="Arial"/>
          <w:sz w:val="20"/>
          <w:szCs w:val="20"/>
        </w:rPr>
        <w:t>Contractor's Printed Name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Date</w:t>
      </w:r>
    </w:p>
    <w:p w14:paraId="75BD93F2" w14:textId="77777777" w:rsidR="00674CB9" w:rsidRDefault="00674CB9" w:rsidP="001560F0">
      <w:pPr>
        <w:keepNext/>
        <w:keepLines/>
        <w:pBdr>
          <w:bottom w:val="double" w:sz="1" w:space="1" w:color="000000"/>
        </w:pBdr>
        <w:rPr>
          <w:rFonts w:ascii="Arial" w:hAnsi="Arial"/>
          <w:sz w:val="20"/>
          <w:szCs w:val="20"/>
        </w:rPr>
      </w:pPr>
    </w:p>
    <w:p w14:paraId="04E19AA3" w14:textId="77777777" w:rsidR="00775B7D" w:rsidRDefault="00674CB9" w:rsidP="00775B7D">
      <w:pPr>
        <w:pBdr>
          <w:bottom w:val="double" w:sz="1" w:space="1" w:color="000000"/>
        </w:pBdr>
        <w:rPr>
          <w:rFonts w:ascii="Arial" w:hAnsi="Arial"/>
          <w:sz w:val="20"/>
          <w:szCs w:val="20"/>
        </w:rPr>
      </w:pPr>
      <w:r>
        <w:rPr>
          <w:rFonts w:ascii="Arial" w:hAnsi="Arial"/>
          <w:sz w:val="20"/>
          <w:szCs w:val="20"/>
        </w:rPr>
        <w:t>NOTE:  Contractor must also sign Exhibit C and (if applicable) Exhibit D.</w:t>
      </w:r>
    </w:p>
    <w:p w14:paraId="5DF60C18" w14:textId="77777777" w:rsidR="00775B7D" w:rsidRDefault="00775B7D" w:rsidP="00775B7D">
      <w:pPr>
        <w:pBdr>
          <w:bottom w:val="double" w:sz="1" w:space="1" w:color="000000"/>
        </w:pBdr>
        <w:rPr>
          <w:rFonts w:ascii="Arial" w:hAnsi="Arial"/>
          <w:sz w:val="20"/>
          <w:szCs w:val="20"/>
        </w:rPr>
      </w:pPr>
    </w:p>
    <w:p w14:paraId="433AED5A" w14:textId="77777777" w:rsidR="00775B7D" w:rsidRPr="00775B7D" w:rsidRDefault="00775B7D" w:rsidP="00344C33">
      <w:pPr>
        <w:pBdr>
          <w:bottom w:val="double" w:sz="1" w:space="1" w:color="000000"/>
        </w:pBdr>
        <w:jc w:val="both"/>
        <w:rPr>
          <w:rFonts w:ascii="Arial" w:hAnsi="Arial" w:cs="Arial"/>
          <w:sz w:val="20"/>
          <w:szCs w:val="20"/>
        </w:rPr>
      </w:pPr>
    </w:p>
    <w:p w14:paraId="46B08078" w14:textId="77777777" w:rsidR="00674CB9" w:rsidRDefault="00674CB9">
      <w:pPr>
        <w:pBdr>
          <w:bottom w:val="double" w:sz="1" w:space="1" w:color="000000"/>
        </w:pBdr>
        <w:rPr>
          <w:rFonts w:ascii="Arial" w:hAnsi="Arial"/>
          <w:sz w:val="20"/>
          <w:szCs w:val="20"/>
        </w:rPr>
      </w:pPr>
    </w:p>
    <w:p w14:paraId="7C3D4F36" w14:textId="77777777" w:rsidR="00674CB9" w:rsidRDefault="00674CB9">
      <w:pPr>
        <w:jc w:val="center"/>
        <w:rPr>
          <w:rFonts w:ascii="Arial" w:hAnsi="Arial"/>
          <w:b/>
          <w:sz w:val="20"/>
          <w:szCs w:val="20"/>
        </w:rPr>
      </w:pPr>
    </w:p>
    <w:p w14:paraId="5714BFBB" w14:textId="77777777" w:rsidR="00674CB9" w:rsidRDefault="00674CB9">
      <w:pPr>
        <w:jc w:val="center"/>
        <w:rPr>
          <w:rFonts w:ascii="Arial" w:hAnsi="Arial"/>
          <w:b/>
          <w:sz w:val="20"/>
          <w:szCs w:val="20"/>
        </w:rPr>
      </w:pPr>
      <w:r>
        <w:rPr>
          <w:rFonts w:ascii="Arial" w:hAnsi="Arial"/>
          <w:b/>
          <w:sz w:val="20"/>
          <w:szCs w:val="20"/>
        </w:rPr>
        <w:t xml:space="preserve">School District No. 1J, Multnomah County, Oregon </w:t>
      </w:r>
      <w:r>
        <w:rPr>
          <w:rFonts w:ascii="Arial" w:hAnsi="Arial"/>
          <w:b/>
          <w:sz w:val="20"/>
          <w:szCs w:val="20"/>
        </w:rPr>
        <w:br/>
        <w:t>Portland Public Schools,</w:t>
      </w:r>
    </w:p>
    <w:p w14:paraId="520C3F2D" w14:textId="77777777" w:rsidR="00674CB9" w:rsidRDefault="00674CB9">
      <w:pPr>
        <w:jc w:val="center"/>
        <w:rPr>
          <w:rFonts w:ascii="Arial" w:hAnsi="Arial"/>
          <w:b/>
          <w:sz w:val="20"/>
          <w:szCs w:val="20"/>
        </w:rPr>
      </w:pPr>
      <w:r>
        <w:rPr>
          <w:rFonts w:ascii="Arial" w:hAnsi="Arial"/>
          <w:b/>
          <w:sz w:val="20"/>
          <w:szCs w:val="20"/>
        </w:rPr>
        <w:t>SIGNATURE</w:t>
      </w:r>
    </w:p>
    <w:p w14:paraId="3AE07DCF" w14:textId="77777777" w:rsidR="00674CB9" w:rsidRDefault="00674CB9">
      <w:pPr>
        <w:jc w:val="center"/>
        <w:rPr>
          <w:rFonts w:ascii="Arial" w:hAnsi="Arial"/>
          <w:sz w:val="20"/>
          <w:szCs w:val="20"/>
        </w:rPr>
      </w:pPr>
      <w:r>
        <w:rPr>
          <w:rFonts w:ascii="Arial" w:hAnsi="Arial"/>
          <w:sz w:val="20"/>
          <w:szCs w:val="20"/>
        </w:rPr>
        <w:t>(This contract shall not be binding on the District until signed by the appropriate signing authority)</w:t>
      </w:r>
    </w:p>
    <w:p w14:paraId="51474D95" w14:textId="77777777" w:rsidR="00674CB9" w:rsidRDefault="00674CB9">
      <w:pPr>
        <w:pStyle w:val="FootnoteText"/>
        <w:rPr>
          <w:rFonts w:ascii="Arial" w:hAnsi="Arial"/>
        </w:rPr>
      </w:pPr>
    </w:p>
    <w:p w14:paraId="37782FBC" w14:textId="77777777" w:rsidR="00674CB9" w:rsidRDefault="00674CB9">
      <w:pPr>
        <w:pStyle w:val="FootnoteText"/>
        <w:tabs>
          <w:tab w:val="left" w:pos="5760"/>
        </w:tabs>
        <w:rPr>
          <w:rFonts w:ascii="Arial" w:hAnsi="Arial"/>
        </w:rPr>
      </w:pPr>
    </w:p>
    <w:p w14:paraId="18CC1AA3" w14:textId="77777777" w:rsidR="00674CB9" w:rsidRPr="0081201D" w:rsidRDefault="0081201D" w:rsidP="0081201D">
      <w:pPr>
        <w:pStyle w:val="FootnoteText"/>
        <w:tabs>
          <w:tab w:val="left" w:pos="5760"/>
          <w:tab w:val="left" w:pos="10440"/>
        </w:tabs>
        <w:rPr>
          <w:rFonts w:ascii="Arial" w:hAnsi="Arial"/>
          <w:b/>
          <w:u w:val="single"/>
        </w:rPr>
      </w:pPr>
      <w:r w:rsidRPr="0081201D">
        <w:rPr>
          <w:rFonts w:ascii="Arial" w:hAnsi="Arial"/>
          <w:b/>
        </w:rPr>
        <w:tab/>
      </w:r>
      <w:r w:rsidRPr="0081201D">
        <w:rPr>
          <w:rFonts w:ascii="Arial" w:hAnsi="Arial"/>
          <w:b/>
          <w:u w:val="single"/>
        </w:rPr>
        <w:tab/>
      </w:r>
    </w:p>
    <w:p w14:paraId="6926A2CC" w14:textId="77777777" w:rsidR="0081201D" w:rsidRDefault="00674CB9">
      <w:pPr>
        <w:tabs>
          <w:tab w:val="left" w:pos="5760"/>
        </w:tabs>
        <w:rPr>
          <w:rFonts w:ascii="Arial" w:hAnsi="Arial"/>
          <w:sz w:val="20"/>
          <w:szCs w:val="20"/>
        </w:rPr>
      </w:pPr>
      <w:r>
        <w:rPr>
          <w:rFonts w:ascii="Arial" w:hAnsi="Arial"/>
          <w:sz w:val="20"/>
          <w:szCs w:val="20"/>
        </w:rPr>
        <w:tab/>
      </w:r>
      <w:r w:rsidR="00A7325A">
        <w:rPr>
          <w:rFonts w:ascii="Arial" w:hAnsi="Arial"/>
          <w:sz w:val="20"/>
          <w:szCs w:val="20"/>
        </w:rPr>
        <w:t>Emily Courtnage</w:t>
      </w:r>
    </w:p>
    <w:p w14:paraId="0A40662C" w14:textId="77777777" w:rsidR="00674CB9" w:rsidRDefault="0081201D">
      <w:pPr>
        <w:tabs>
          <w:tab w:val="left" w:pos="5760"/>
        </w:tabs>
        <w:rPr>
          <w:rFonts w:ascii="Arial" w:hAnsi="Arial"/>
          <w:sz w:val="20"/>
          <w:szCs w:val="20"/>
        </w:rPr>
      </w:pPr>
      <w:r>
        <w:rPr>
          <w:rFonts w:ascii="Arial" w:hAnsi="Arial"/>
          <w:sz w:val="20"/>
          <w:szCs w:val="20"/>
        </w:rPr>
        <w:tab/>
      </w:r>
      <w:r w:rsidR="00927E82">
        <w:rPr>
          <w:rFonts w:ascii="Arial" w:hAnsi="Arial"/>
          <w:sz w:val="20"/>
          <w:szCs w:val="20"/>
        </w:rPr>
        <w:t>Director, Purchasing &amp; Contracting</w:t>
      </w:r>
    </w:p>
    <w:p w14:paraId="639C5556" w14:textId="77777777" w:rsidR="00674CB9" w:rsidRDefault="00674CB9">
      <w:pPr>
        <w:tabs>
          <w:tab w:val="left" w:pos="5760"/>
        </w:tabs>
        <w:rPr>
          <w:rFonts w:ascii="Arial" w:hAnsi="Arial"/>
          <w:sz w:val="20"/>
          <w:szCs w:val="20"/>
        </w:rPr>
      </w:pPr>
    </w:p>
    <w:p w14:paraId="7F82BCA6" w14:textId="77777777" w:rsidR="0081201D" w:rsidRPr="0081201D" w:rsidRDefault="0081201D" w:rsidP="0081201D">
      <w:pPr>
        <w:pStyle w:val="FootnoteText"/>
        <w:tabs>
          <w:tab w:val="left" w:pos="5760"/>
          <w:tab w:val="left" w:pos="10440"/>
        </w:tabs>
        <w:rPr>
          <w:rFonts w:ascii="Arial" w:hAnsi="Arial"/>
          <w:b/>
          <w:u w:val="single"/>
        </w:rPr>
      </w:pPr>
      <w:r w:rsidRPr="0081201D">
        <w:rPr>
          <w:rFonts w:ascii="Arial" w:hAnsi="Arial"/>
          <w:b/>
        </w:rPr>
        <w:tab/>
      </w:r>
      <w:r w:rsidRPr="0081201D">
        <w:rPr>
          <w:rFonts w:ascii="Arial" w:hAnsi="Arial"/>
          <w:b/>
          <w:u w:val="single"/>
        </w:rPr>
        <w:tab/>
      </w:r>
    </w:p>
    <w:p w14:paraId="558C2889" w14:textId="77777777" w:rsidR="00284907" w:rsidRDefault="00674CB9">
      <w:pPr>
        <w:tabs>
          <w:tab w:val="left" w:pos="5760"/>
        </w:tabs>
        <w:rPr>
          <w:rFonts w:ascii="Arial" w:hAnsi="Arial"/>
          <w:sz w:val="20"/>
          <w:szCs w:val="20"/>
        </w:rPr>
      </w:pPr>
      <w:r>
        <w:rPr>
          <w:rFonts w:ascii="Arial" w:hAnsi="Arial"/>
          <w:sz w:val="20"/>
          <w:szCs w:val="20"/>
        </w:rPr>
        <w:tab/>
        <w:t>Date</w:t>
      </w:r>
    </w:p>
    <w:p w14:paraId="7CFBEFE6" w14:textId="77777777" w:rsidR="00CC4A5F" w:rsidRDefault="00CC4A5F" w:rsidP="009D45F0">
      <w:pPr>
        <w:tabs>
          <w:tab w:val="left" w:pos="5760"/>
        </w:tabs>
        <w:rPr>
          <w:sz w:val="20"/>
          <w:szCs w:val="20"/>
        </w:rPr>
      </w:pPr>
    </w:p>
    <w:p w14:paraId="682F4C7A" w14:textId="77777777" w:rsidR="009D45F0" w:rsidRDefault="009D45F0" w:rsidP="004E2E72">
      <w:pPr>
        <w:tabs>
          <w:tab w:val="left" w:pos="5760"/>
        </w:tabs>
        <w:jc w:val="right"/>
        <w:rPr>
          <w:sz w:val="20"/>
          <w:szCs w:val="20"/>
        </w:rPr>
        <w:sectPr w:rsidR="009D45F0" w:rsidSect="003D271F">
          <w:footerReference w:type="default" r:id="rId11"/>
          <w:type w:val="continuous"/>
          <w:pgSz w:w="12240" w:h="15840" w:code="1"/>
          <w:pgMar w:top="720" w:right="720" w:bottom="720" w:left="720" w:header="360" w:footer="360" w:gutter="0"/>
          <w:cols w:space="720"/>
          <w:docGrid w:linePitch="360"/>
        </w:sectPr>
      </w:pPr>
    </w:p>
    <w:p w14:paraId="7995E352" w14:textId="77777777" w:rsidR="00674CB9" w:rsidRPr="00284907" w:rsidRDefault="00674CB9" w:rsidP="004E2E72">
      <w:pPr>
        <w:tabs>
          <w:tab w:val="left" w:pos="5760"/>
        </w:tabs>
        <w:jc w:val="right"/>
        <w:rPr>
          <w:rFonts w:ascii="Arial" w:hAnsi="Arial" w:cs="Arial"/>
          <w:b/>
          <w:sz w:val="22"/>
          <w:szCs w:val="22"/>
        </w:rPr>
      </w:pPr>
      <w:r w:rsidRPr="00284907">
        <w:rPr>
          <w:rFonts w:ascii="Arial" w:hAnsi="Arial" w:cs="Arial"/>
          <w:b/>
          <w:sz w:val="22"/>
          <w:szCs w:val="22"/>
        </w:rPr>
        <w:lastRenderedPageBreak/>
        <w:t>EXHIBIT A</w:t>
      </w:r>
    </w:p>
    <w:p w14:paraId="063EBC6D" w14:textId="77777777" w:rsidR="00674CB9" w:rsidRDefault="00674CB9">
      <w:pPr>
        <w:pStyle w:val="Title"/>
        <w:rPr>
          <w:rFonts w:cs="Arial"/>
          <w:bCs/>
          <w:sz w:val="20"/>
          <w:szCs w:val="25"/>
        </w:rPr>
      </w:pPr>
      <w:r>
        <w:rPr>
          <w:rFonts w:cs="Arial"/>
          <w:bCs/>
          <w:szCs w:val="22"/>
        </w:rPr>
        <w:t>SMALL CONSTRUCTION PROJECT CONTRACT</w:t>
      </w:r>
      <w:r>
        <w:rPr>
          <w:rFonts w:cs="Arial"/>
          <w:bCs/>
          <w:szCs w:val="22"/>
        </w:rPr>
        <w:br/>
      </w:r>
      <w:r>
        <w:rPr>
          <w:rFonts w:cs="Arial"/>
          <w:bCs/>
          <w:sz w:val="20"/>
          <w:szCs w:val="25"/>
        </w:rPr>
        <w:t xml:space="preserve"> SCHOOL DISTRICT NO. 1J,</w:t>
      </w:r>
    </w:p>
    <w:p w14:paraId="2FCF49FC" w14:textId="77777777" w:rsidR="00674CB9" w:rsidRDefault="00674CB9">
      <w:pPr>
        <w:pStyle w:val="Title"/>
        <w:spacing w:before="40"/>
        <w:rPr>
          <w:rFonts w:cs="Arial"/>
          <w:bCs/>
          <w:sz w:val="20"/>
          <w:szCs w:val="25"/>
        </w:rPr>
      </w:pPr>
      <w:r>
        <w:rPr>
          <w:rFonts w:cs="Arial"/>
          <w:bCs/>
          <w:sz w:val="20"/>
          <w:szCs w:val="25"/>
        </w:rPr>
        <w:t>MULTNOMAH COUNTY, OREGON</w:t>
      </w:r>
    </w:p>
    <w:p w14:paraId="3E561EB7" w14:textId="77777777" w:rsidR="00674CB9" w:rsidRDefault="00674CB9">
      <w:pPr>
        <w:pStyle w:val="Title"/>
        <w:rPr>
          <w:rFonts w:cs="Arial"/>
          <w:bCs/>
          <w:sz w:val="20"/>
          <w:szCs w:val="25"/>
        </w:rPr>
      </w:pPr>
      <w:r>
        <w:rPr>
          <w:rFonts w:cs="Arial"/>
          <w:bCs/>
          <w:sz w:val="20"/>
          <w:szCs w:val="25"/>
        </w:rPr>
        <w:t>(“PORTLAND PUBLIC SCHOOLS”)</w:t>
      </w:r>
    </w:p>
    <w:p w14:paraId="08E527FA" w14:textId="77777777" w:rsidR="00674CB9" w:rsidRDefault="00674CB9">
      <w:pPr>
        <w:pStyle w:val="Subtitle"/>
        <w:spacing w:before="0" w:after="0"/>
        <w:rPr>
          <w:rFonts w:eastAsia="Times New Roman" w:cs="Arial"/>
          <w:b/>
          <w:bCs/>
          <w:sz w:val="20"/>
          <w:szCs w:val="25"/>
        </w:rPr>
      </w:pPr>
    </w:p>
    <w:p w14:paraId="5A3B5EF6" w14:textId="77777777" w:rsidR="00674CB9" w:rsidRDefault="00674CB9" w:rsidP="004D4C35">
      <w:pPr>
        <w:jc w:val="center"/>
        <w:rPr>
          <w:rFonts w:cs="Arial"/>
          <w:b/>
          <w:sz w:val="20"/>
        </w:rPr>
      </w:pPr>
      <w:r>
        <w:rPr>
          <w:rFonts w:ascii="Arial" w:hAnsi="Arial" w:cs="Arial"/>
          <w:b/>
          <w:sz w:val="20"/>
        </w:rPr>
        <w:t xml:space="preserve">CONTRACT TRACKING NO. </w:t>
      </w:r>
      <w:r>
        <w:rPr>
          <w:rFonts w:cs="Arial"/>
          <w:b/>
          <w:sz w:val="20"/>
        </w:rPr>
        <w:fldChar w:fldCharType="begin"/>
      </w:r>
      <w:r>
        <w:rPr>
          <w:rFonts w:cs="Arial"/>
          <w:b/>
          <w:sz w:val="20"/>
        </w:rPr>
        <w:instrText>""</w:instrText>
      </w:r>
      <w:r>
        <w:rPr>
          <w:rFonts w:cs="Arial"/>
          <w:b/>
          <w:sz w:val="20"/>
        </w:rPr>
        <w:fldChar w:fldCharType="separate"/>
      </w:r>
      <w:r>
        <w:rPr>
          <w:rFonts w:cs="Arial"/>
          <w:b/>
          <w:sz w:val="20"/>
        </w:rPr>
        <w:t xml:space="preserve">          </w:t>
      </w:r>
      <w:r>
        <w:rPr>
          <w:rFonts w:cs="Arial"/>
          <w:b/>
          <w:sz w:val="20"/>
        </w:rPr>
        <w:fldChar w:fldCharType="end"/>
      </w:r>
    </w:p>
    <w:p w14:paraId="32B6E599" w14:textId="77777777" w:rsidR="00674CB9" w:rsidRDefault="00674CB9" w:rsidP="004D4C35">
      <w:pPr>
        <w:jc w:val="center"/>
        <w:rPr>
          <w:rFonts w:ascii="Arial" w:hAnsi="Arial"/>
          <w:b/>
          <w:sz w:val="21"/>
          <w:szCs w:val="21"/>
          <w:u w:val="single"/>
        </w:rPr>
      </w:pPr>
    </w:p>
    <w:p w14:paraId="2D92FD71" w14:textId="77777777" w:rsidR="00674CB9" w:rsidRDefault="00674CB9">
      <w:pPr>
        <w:spacing w:after="86"/>
        <w:jc w:val="center"/>
        <w:rPr>
          <w:rFonts w:ascii="Arial" w:hAnsi="Arial"/>
          <w:b/>
          <w:sz w:val="21"/>
          <w:szCs w:val="21"/>
          <w:u w:val="single"/>
        </w:rPr>
      </w:pPr>
      <w:r>
        <w:rPr>
          <w:rFonts w:ascii="Arial" w:hAnsi="Arial"/>
          <w:b/>
          <w:sz w:val="21"/>
          <w:szCs w:val="21"/>
          <w:u w:val="single"/>
        </w:rPr>
        <w:t>STATEMENT OF WORK, COMPENSATION, PAYMENT and RENEWAL TERMS</w:t>
      </w:r>
    </w:p>
    <w:p w14:paraId="7B11B03D" w14:textId="77777777" w:rsidR="00674CB9" w:rsidRDefault="00674CB9">
      <w:pPr>
        <w:jc w:val="center"/>
        <w:rPr>
          <w:rFonts w:ascii="Arial" w:hAnsi="Arial"/>
          <w:sz w:val="18"/>
        </w:rPr>
      </w:pPr>
    </w:p>
    <w:p w14:paraId="70A30C58" w14:textId="77777777" w:rsidR="006E0E10" w:rsidRDefault="00674CB9" w:rsidP="004D4C35">
      <w:pPr>
        <w:numPr>
          <w:ilvl w:val="0"/>
          <w:numId w:val="3"/>
        </w:numPr>
        <w:tabs>
          <w:tab w:val="clear" w:pos="720"/>
          <w:tab w:val="left" w:pos="360"/>
        </w:tabs>
        <w:ind w:left="360" w:hanging="360"/>
        <w:jc w:val="both"/>
        <w:rPr>
          <w:rFonts w:ascii="Arial" w:hAnsi="Arial"/>
          <w:sz w:val="20"/>
          <w:szCs w:val="20"/>
        </w:rPr>
      </w:pPr>
      <w:r>
        <w:rPr>
          <w:rFonts w:ascii="Arial" w:hAnsi="Arial" w:cs="Arial"/>
          <w:b/>
          <w:sz w:val="20"/>
          <w:szCs w:val="20"/>
        </w:rPr>
        <w:t xml:space="preserve">Contractor shall perform the following work: </w:t>
      </w:r>
      <w:bookmarkStart w:id="25" w:name="Text56"/>
      <w:r w:rsidR="0021322B" w:rsidRPr="0021322B">
        <w:rPr>
          <w:rFonts w:ascii="Arial" w:hAnsi="Arial" w:cs="Arial"/>
          <w:sz w:val="20"/>
          <w:szCs w:val="20"/>
        </w:rPr>
        <w:fldChar w:fldCharType="begin">
          <w:ffData>
            <w:name w:val="Text56"/>
            <w:enabled/>
            <w:calcOnExit w:val="0"/>
            <w:textInput>
              <w:default w:val="Insert a complete and detailed scope of work, be specific record the Contractor's and District's obligations. Make sure specific desired outcomes are clear and measurable."/>
            </w:textInput>
          </w:ffData>
        </w:fldChar>
      </w:r>
      <w:r w:rsidR="0021322B" w:rsidRPr="0021322B">
        <w:rPr>
          <w:rFonts w:ascii="Arial" w:hAnsi="Arial" w:cs="Arial"/>
          <w:sz w:val="20"/>
          <w:szCs w:val="20"/>
        </w:rPr>
        <w:instrText xml:space="preserve"> FORMTEXT </w:instrText>
      </w:r>
      <w:r w:rsidR="0021322B" w:rsidRPr="0021322B">
        <w:rPr>
          <w:rFonts w:ascii="Arial" w:hAnsi="Arial" w:cs="Arial"/>
          <w:sz w:val="20"/>
          <w:szCs w:val="20"/>
        </w:rPr>
      </w:r>
      <w:r w:rsidR="0021322B" w:rsidRPr="0021322B">
        <w:rPr>
          <w:rFonts w:ascii="Arial" w:hAnsi="Arial" w:cs="Arial"/>
          <w:sz w:val="20"/>
          <w:szCs w:val="20"/>
        </w:rPr>
        <w:fldChar w:fldCharType="separate"/>
      </w:r>
      <w:r w:rsidR="0021322B" w:rsidRPr="0021322B">
        <w:rPr>
          <w:rFonts w:ascii="Arial" w:hAnsi="Arial" w:cs="Arial"/>
          <w:noProof/>
          <w:sz w:val="20"/>
          <w:szCs w:val="20"/>
        </w:rPr>
        <w:t>Insert a complete and detailed scope of work, be specific record the Contractor's and District's obligations. Make sure specific desired outcomes are clear and measurable.</w:t>
      </w:r>
      <w:r w:rsidR="0021322B" w:rsidRPr="0021322B">
        <w:rPr>
          <w:rFonts w:ascii="Arial" w:hAnsi="Arial" w:cs="Arial"/>
          <w:sz w:val="20"/>
          <w:szCs w:val="20"/>
        </w:rPr>
        <w:fldChar w:fldCharType="end"/>
      </w:r>
      <w:bookmarkEnd w:id="25"/>
    </w:p>
    <w:p w14:paraId="3A1D734C" w14:textId="77777777" w:rsidR="006E0E10" w:rsidRDefault="006E0E10">
      <w:pPr>
        <w:rPr>
          <w:rFonts w:ascii="Arial" w:hAnsi="Arial"/>
          <w:sz w:val="20"/>
          <w:szCs w:val="20"/>
        </w:rPr>
      </w:pPr>
    </w:p>
    <w:p w14:paraId="16DCF0AC" w14:textId="77777777" w:rsidR="00C228DC" w:rsidRDefault="00C228DC" w:rsidP="00D67BA9">
      <w:pPr>
        <w:numPr>
          <w:ilvl w:val="0"/>
          <w:numId w:val="3"/>
        </w:numPr>
        <w:tabs>
          <w:tab w:val="clear" w:pos="720"/>
          <w:tab w:val="left" w:pos="360"/>
        </w:tabs>
        <w:ind w:left="360" w:hanging="360"/>
        <w:rPr>
          <w:rFonts w:ascii="Arial" w:hAnsi="Arial" w:cs="Arial"/>
          <w:bCs/>
          <w:sz w:val="20"/>
          <w:szCs w:val="20"/>
        </w:rPr>
      </w:pPr>
      <w:r>
        <w:rPr>
          <w:rFonts w:ascii="Arial" w:hAnsi="Arial" w:cs="Arial"/>
          <w:b/>
          <w:bCs/>
          <w:sz w:val="20"/>
          <w:szCs w:val="20"/>
        </w:rPr>
        <w:t xml:space="preserve">Notice </w:t>
      </w:r>
      <w:r w:rsidR="00002C02">
        <w:rPr>
          <w:rFonts w:ascii="Arial" w:hAnsi="Arial" w:cs="Arial"/>
          <w:b/>
          <w:bCs/>
          <w:sz w:val="20"/>
          <w:szCs w:val="20"/>
        </w:rPr>
        <w:t>and Designated Representative</w:t>
      </w:r>
      <w:r>
        <w:rPr>
          <w:rFonts w:ascii="Arial" w:hAnsi="Arial" w:cs="Arial"/>
          <w:b/>
          <w:bCs/>
          <w:sz w:val="20"/>
          <w:szCs w:val="20"/>
        </w:rPr>
        <w:t>:</w:t>
      </w:r>
    </w:p>
    <w:p w14:paraId="3509A398" w14:textId="77777777" w:rsidR="00C228DC" w:rsidRDefault="00C228DC" w:rsidP="00C228DC">
      <w:pPr>
        <w:ind w:left="360"/>
        <w:rPr>
          <w:rFonts w:ascii="Arial" w:hAnsi="Arial" w:cs="Arial"/>
          <w:bCs/>
          <w:sz w:val="20"/>
          <w:szCs w:val="20"/>
        </w:rPr>
      </w:pPr>
    </w:p>
    <w:p w14:paraId="4DD5BF08" w14:textId="77777777" w:rsidR="006225FE" w:rsidRPr="00D13373" w:rsidRDefault="00D13373" w:rsidP="004D4C35">
      <w:pPr>
        <w:ind w:left="360"/>
        <w:jc w:val="both"/>
        <w:rPr>
          <w:rFonts w:ascii="Arial" w:hAnsi="Arial" w:cs="Arial"/>
          <w:bCs/>
          <w:sz w:val="20"/>
          <w:szCs w:val="20"/>
        </w:rPr>
      </w:pPr>
      <w:r w:rsidRPr="00D13373">
        <w:rPr>
          <w:rFonts w:ascii="Arial" w:hAnsi="Arial" w:cs="Arial"/>
          <w:bCs/>
          <w:sz w:val="20"/>
          <w:szCs w:val="20"/>
        </w:rPr>
        <w:t xml:space="preserve">All notices or demands of any kind required or desired to be given by District or Contractor must be in writing and shall be deemed delivered upon depositing the notice or demand in the United States mail, certified or registered, postage prepaid, addressed to the </w:t>
      </w:r>
      <w:r w:rsidR="00065BF2" w:rsidRPr="005524D5">
        <w:rPr>
          <w:rFonts w:ascii="Arial" w:hAnsi="Arial" w:cs="Arial"/>
          <w:bCs/>
          <w:sz w:val="20"/>
          <w:szCs w:val="20"/>
        </w:rPr>
        <w:t>designated representative</w:t>
      </w:r>
      <w:r>
        <w:rPr>
          <w:rFonts w:ascii="Arial" w:hAnsi="Arial" w:cs="Arial"/>
          <w:bCs/>
          <w:sz w:val="20"/>
          <w:szCs w:val="20"/>
        </w:rPr>
        <w:t xml:space="preserve"> at the addresses below:</w:t>
      </w:r>
    </w:p>
    <w:p w14:paraId="1C0E7452" w14:textId="77777777" w:rsidR="006225FE" w:rsidRDefault="006225FE" w:rsidP="00C228DC">
      <w:pPr>
        <w:ind w:left="720"/>
        <w:rPr>
          <w:rFonts w:ascii="Arial" w:hAnsi="Arial" w:cs="Arial"/>
          <w:bCs/>
          <w:sz w:val="20"/>
          <w:szCs w:val="20"/>
        </w:rPr>
      </w:pPr>
    </w:p>
    <w:p w14:paraId="71911C2B" w14:textId="77777777" w:rsidR="006225FE" w:rsidRDefault="008464D9" w:rsidP="00C228DC">
      <w:pPr>
        <w:ind w:left="720"/>
        <w:rPr>
          <w:rFonts w:ascii="Arial" w:hAnsi="Arial" w:cs="Arial"/>
          <w:sz w:val="20"/>
        </w:rPr>
      </w:pPr>
      <w:r>
        <w:rPr>
          <w:rFonts w:ascii="Arial" w:hAnsi="Arial" w:cs="Arial"/>
          <w:bCs/>
          <w:sz w:val="20"/>
          <w:szCs w:val="20"/>
        </w:rPr>
        <w:t>Contractor:</w:t>
      </w:r>
      <w:r>
        <w:rPr>
          <w:rFonts w:ascii="Arial" w:hAnsi="Arial" w:cs="Arial"/>
          <w:bCs/>
          <w:sz w:val="20"/>
          <w:szCs w:val="20"/>
        </w:rPr>
        <w:tab/>
      </w:r>
      <w:bookmarkStart w:id="26" w:name="Text39"/>
      <w:r>
        <w:rPr>
          <w:rFonts w:ascii="Arial" w:hAnsi="Arial" w:cs="Arial"/>
          <w:sz w:val="20"/>
        </w:rPr>
        <w:fldChar w:fldCharType="begin">
          <w:ffData>
            <w:name w:val="Text39"/>
            <w:enabled/>
            <w:calcOnExit w:val="0"/>
            <w:textInput>
              <w:default w:val="Representative Nam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Representative Name</w:t>
      </w:r>
      <w:r>
        <w:rPr>
          <w:rFonts w:ascii="Arial" w:hAnsi="Arial" w:cs="Arial"/>
          <w:sz w:val="20"/>
        </w:rPr>
        <w:fldChar w:fldCharType="end"/>
      </w:r>
      <w:bookmarkEnd w:id="26"/>
    </w:p>
    <w:p w14:paraId="66F2882B" w14:textId="77777777" w:rsidR="008464D9" w:rsidRDefault="008464D9" w:rsidP="00C228DC">
      <w:pPr>
        <w:ind w:lef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
            <w:enabled/>
            <w:calcOnExit w:val="0"/>
            <w:textInput>
              <w:default w:val="Business Nam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Business Name</w:t>
      </w:r>
      <w:r>
        <w:rPr>
          <w:rFonts w:ascii="Arial" w:hAnsi="Arial" w:cs="Arial"/>
          <w:sz w:val="20"/>
        </w:rPr>
        <w:fldChar w:fldCharType="end"/>
      </w:r>
    </w:p>
    <w:p w14:paraId="015EBEDA" w14:textId="77777777" w:rsidR="008464D9" w:rsidRDefault="008464D9" w:rsidP="00C228DC">
      <w:pPr>
        <w:ind w:lef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
            <w:enabled/>
            <w:calcOnExit w:val="0"/>
            <w:textInput>
              <w:default w:val="Business Addres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Business Address</w:t>
      </w:r>
      <w:r>
        <w:rPr>
          <w:rFonts w:ascii="Arial" w:hAnsi="Arial" w:cs="Arial"/>
          <w:sz w:val="20"/>
        </w:rPr>
        <w:fldChar w:fldCharType="end"/>
      </w:r>
    </w:p>
    <w:p w14:paraId="2ACC73E2" w14:textId="77777777" w:rsidR="008464D9" w:rsidRDefault="008464D9" w:rsidP="00C228DC">
      <w:pPr>
        <w:ind w:lef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
            <w:enabled/>
            <w:calcOnExit w:val="0"/>
            <w:textInput>
              <w:default w:val="Business Phon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Business Phone</w:t>
      </w:r>
      <w:r>
        <w:rPr>
          <w:rFonts w:ascii="Arial" w:hAnsi="Arial" w:cs="Arial"/>
          <w:sz w:val="20"/>
        </w:rPr>
        <w:fldChar w:fldCharType="end"/>
      </w:r>
    </w:p>
    <w:p w14:paraId="008671E9" w14:textId="77777777" w:rsidR="008464D9" w:rsidRDefault="008464D9" w:rsidP="00C228DC">
      <w:pPr>
        <w:ind w:left="720"/>
        <w:rPr>
          <w:rFonts w:ascii="Arial" w:hAnsi="Arial" w:cs="Arial"/>
          <w:bCs/>
          <w:sz w:val="20"/>
          <w:szCs w:val="20"/>
        </w:rPr>
      </w:pPr>
      <w:r>
        <w:rPr>
          <w:rFonts w:ascii="Arial" w:hAnsi="Arial" w:cs="Arial"/>
          <w:sz w:val="20"/>
        </w:rPr>
        <w:tab/>
      </w:r>
      <w:r>
        <w:rPr>
          <w:rFonts w:ascii="Arial" w:hAnsi="Arial" w:cs="Arial"/>
          <w:sz w:val="20"/>
        </w:rPr>
        <w:tab/>
      </w:r>
      <w:r>
        <w:rPr>
          <w:rFonts w:ascii="Arial" w:hAnsi="Arial" w:cs="Arial"/>
          <w:sz w:val="20"/>
        </w:rPr>
        <w:fldChar w:fldCharType="begin">
          <w:ffData>
            <w:name w:val=""/>
            <w:enabled/>
            <w:calcOnExit w:val="0"/>
            <w:textInput>
              <w:default w:val="Business Email"/>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Business Email</w:t>
      </w:r>
      <w:r>
        <w:rPr>
          <w:rFonts w:ascii="Arial" w:hAnsi="Arial" w:cs="Arial"/>
          <w:sz w:val="20"/>
        </w:rPr>
        <w:fldChar w:fldCharType="end"/>
      </w:r>
    </w:p>
    <w:p w14:paraId="40CC973A" w14:textId="77777777" w:rsidR="006225FE" w:rsidRDefault="006225FE" w:rsidP="00C228DC">
      <w:pPr>
        <w:ind w:left="720"/>
        <w:rPr>
          <w:rFonts w:ascii="Arial" w:hAnsi="Arial" w:cs="Arial"/>
          <w:bCs/>
          <w:sz w:val="20"/>
          <w:szCs w:val="20"/>
        </w:rPr>
      </w:pPr>
    </w:p>
    <w:p w14:paraId="03D26846" w14:textId="77777777" w:rsidR="00C228DC" w:rsidRDefault="006225FE" w:rsidP="00C228DC">
      <w:pPr>
        <w:ind w:left="720"/>
        <w:rPr>
          <w:rFonts w:ascii="Arial" w:hAnsi="Arial" w:cs="Arial"/>
          <w:sz w:val="20"/>
        </w:rPr>
      </w:pPr>
      <w:r>
        <w:rPr>
          <w:rFonts w:ascii="Arial" w:hAnsi="Arial" w:cs="Arial"/>
          <w:bCs/>
          <w:sz w:val="20"/>
          <w:szCs w:val="20"/>
        </w:rPr>
        <w:t>District:</w:t>
      </w:r>
      <w:r>
        <w:rPr>
          <w:rFonts w:ascii="Arial" w:hAnsi="Arial" w:cs="Arial"/>
          <w:bCs/>
          <w:sz w:val="20"/>
          <w:szCs w:val="20"/>
        </w:rPr>
        <w:tab/>
      </w:r>
      <w:r>
        <w:rPr>
          <w:rFonts w:ascii="Arial" w:hAnsi="Arial" w:cs="Arial"/>
          <w:bCs/>
          <w:sz w:val="20"/>
          <w:szCs w:val="20"/>
        </w:rPr>
        <w:tab/>
      </w:r>
      <w:r w:rsidR="008464D9">
        <w:rPr>
          <w:rFonts w:ascii="Arial" w:hAnsi="Arial" w:cs="Arial"/>
          <w:sz w:val="20"/>
        </w:rPr>
        <w:fldChar w:fldCharType="begin">
          <w:ffData>
            <w:name w:val=""/>
            <w:enabled/>
            <w:calcOnExit w:val="0"/>
            <w:textInput>
              <w:default w:val="District Project Manager"/>
            </w:textInput>
          </w:ffData>
        </w:fldChar>
      </w:r>
      <w:r w:rsidR="008464D9">
        <w:rPr>
          <w:rFonts w:ascii="Arial" w:hAnsi="Arial" w:cs="Arial"/>
          <w:sz w:val="20"/>
        </w:rPr>
        <w:instrText xml:space="preserve"> FORMTEXT </w:instrText>
      </w:r>
      <w:r w:rsidR="008464D9">
        <w:rPr>
          <w:rFonts w:ascii="Arial" w:hAnsi="Arial" w:cs="Arial"/>
          <w:sz w:val="20"/>
        </w:rPr>
      </w:r>
      <w:r w:rsidR="008464D9">
        <w:rPr>
          <w:rFonts w:ascii="Arial" w:hAnsi="Arial" w:cs="Arial"/>
          <w:sz w:val="20"/>
        </w:rPr>
        <w:fldChar w:fldCharType="separate"/>
      </w:r>
      <w:r w:rsidR="008464D9">
        <w:rPr>
          <w:rFonts w:ascii="Arial" w:hAnsi="Arial" w:cs="Arial"/>
          <w:noProof/>
          <w:sz w:val="20"/>
        </w:rPr>
        <w:t>District Project Manager</w:t>
      </w:r>
      <w:r w:rsidR="008464D9">
        <w:rPr>
          <w:rFonts w:ascii="Arial" w:hAnsi="Arial" w:cs="Arial"/>
          <w:sz w:val="20"/>
        </w:rPr>
        <w:fldChar w:fldCharType="end"/>
      </w:r>
    </w:p>
    <w:p w14:paraId="39F704BF" w14:textId="77777777" w:rsidR="008464D9" w:rsidRDefault="008464D9" w:rsidP="008464D9">
      <w:pPr>
        <w:ind w:left="1350"/>
        <w:rPr>
          <w:rFonts w:ascii="Arial" w:hAnsi="Arial"/>
          <w:bCs/>
          <w:sz w:val="20"/>
          <w:szCs w:val="20"/>
        </w:rPr>
      </w:pPr>
      <w:r>
        <w:rPr>
          <w:rFonts w:ascii="Arial" w:hAnsi="Arial" w:cs="Arial"/>
          <w:sz w:val="20"/>
        </w:rPr>
        <w:tab/>
      </w:r>
      <w:r>
        <w:rPr>
          <w:rFonts w:ascii="Arial" w:hAnsi="Arial" w:cs="Arial"/>
          <w:sz w:val="20"/>
        </w:rPr>
        <w:tab/>
      </w:r>
      <w:r>
        <w:rPr>
          <w:rFonts w:ascii="Arial" w:hAnsi="Arial"/>
          <w:bCs/>
          <w:sz w:val="20"/>
          <w:szCs w:val="20"/>
        </w:rPr>
        <w:t>Portland Public Schools</w:t>
      </w:r>
    </w:p>
    <w:p w14:paraId="547DD985" w14:textId="77777777" w:rsidR="008464D9" w:rsidRDefault="008464D9" w:rsidP="008464D9">
      <w:pPr>
        <w:ind w:left="2070" w:firstLine="90"/>
        <w:rPr>
          <w:rFonts w:ascii="Arial" w:hAnsi="Arial"/>
          <w:bCs/>
          <w:sz w:val="20"/>
          <w:szCs w:val="20"/>
        </w:rPr>
      </w:pPr>
      <w:r>
        <w:rPr>
          <w:rFonts w:ascii="Arial" w:hAnsi="Arial"/>
          <w:bCs/>
          <w:sz w:val="20"/>
          <w:szCs w:val="20"/>
        </w:rPr>
        <w:t>Facilities and Asset Management</w:t>
      </w:r>
    </w:p>
    <w:p w14:paraId="7B0E9DC0" w14:textId="77777777" w:rsidR="008464D9" w:rsidRDefault="008464D9" w:rsidP="008464D9">
      <w:pPr>
        <w:ind w:left="1980" w:firstLine="180"/>
        <w:rPr>
          <w:rFonts w:ascii="Arial" w:hAnsi="Arial"/>
          <w:bCs/>
          <w:sz w:val="20"/>
          <w:szCs w:val="20"/>
        </w:rPr>
      </w:pPr>
      <w:r>
        <w:rPr>
          <w:rFonts w:ascii="Arial" w:hAnsi="Arial"/>
          <w:bCs/>
          <w:sz w:val="20"/>
          <w:szCs w:val="20"/>
        </w:rPr>
        <w:t>PO Box 3107</w:t>
      </w:r>
    </w:p>
    <w:p w14:paraId="7AC6D82A" w14:textId="77777777" w:rsidR="008464D9" w:rsidRPr="00C228DC" w:rsidRDefault="002F30DD" w:rsidP="008464D9">
      <w:pPr>
        <w:ind w:left="1440" w:firstLine="720"/>
        <w:rPr>
          <w:rFonts w:ascii="Arial" w:hAnsi="Arial" w:cs="Arial"/>
          <w:bCs/>
          <w:sz w:val="20"/>
          <w:szCs w:val="20"/>
        </w:rPr>
      </w:pPr>
      <w:r>
        <w:rPr>
          <w:rFonts w:ascii="Arial" w:hAnsi="Arial"/>
          <w:bCs/>
          <w:sz w:val="20"/>
          <w:szCs w:val="20"/>
        </w:rPr>
        <w:t>Portland, OR  972</w:t>
      </w:r>
      <w:r w:rsidR="008464D9">
        <w:rPr>
          <w:rFonts w:ascii="Arial" w:hAnsi="Arial"/>
          <w:bCs/>
          <w:sz w:val="20"/>
          <w:szCs w:val="20"/>
        </w:rPr>
        <w:t>08-3107</w:t>
      </w:r>
    </w:p>
    <w:p w14:paraId="395FC88E" w14:textId="77777777" w:rsidR="00C228DC" w:rsidRPr="00C228DC" w:rsidRDefault="00C228DC" w:rsidP="00C228DC">
      <w:pPr>
        <w:ind w:left="360"/>
        <w:rPr>
          <w:rFonts w:ascii="Arial" w:hAnsi="Arial" w:cs="Arial"/>
          <w:bCs/>
          <w:sz w:val="20"/>
          <w:szCs w:val="20"/>
        </w:rPr>
      </w:pPr>
    </w:p>
    <w:p w14:paraId="2A9DCED2" w14:textId="77777777" w:rsidR="00674CB9" w:rsidRDefault="00674CB9" w:rsidP="004D4C35">
      <w:pPr>
        <w:numPr>
          <w:ilvl w:val="0"/>
          <w:numId w:val="3"/>
        </w:numPr>
        <w:tabs>
          <w:tab w:val="clear" w:pos="720"/>
          <w:tab w:val="left" w:pos="360"/>
        </w:tabs>
        <w:ind w:left="360" w:hanging="360"/>
        <w:jc w:val="both"/>
        <w:rPr>
          <w:rFonts w:ascii="Arial" w:hAnsi="Arial" w:cs="Arial"/>
          <w:bCs/>
          <w:sz w:val="20"/>
          <w:szCs w:val="20"/>
        </w:rPr>
      </w:pPr>
      <w:r>
        <w:rPr>
          <w:rFonts w:ascii="Arial" w:hAnsi="Arial" w:cs="Arial"/>
          <w:b/>
          <w:sz w:val="20"/>
          <w:szCs w:val="20"/>
        </w:rPr>
        <w:t>The maximum total payment under this Contract, including expenses, is</w:t>
      </w:r>
      <w:r>
        <w:rPr>
          <w:rFonts w:ascii="Arial" w:hAnsi="Arial" w:cs="Arial"/>
          <w:bCs/>
          <w:sz w:val="20"/>
          <w:szCs w:val="20"/>
        </w:rPr>
        <w:t xml:space="preserve"> $</w:t>
      </w:r>
      <w:r w:rsidR="00160D86">
        <w:rPr>
          <w:rFonts w:ascii="Arial" w:hAnsi="Arial" w:cs="Arial"/>
          <w:bCs/>
          <w:sz w:val="20"/>
          <w:szCs w:val="20"/>
        </w:rPr>
        <w:fldChar w:fldCharType="begin">
          <w:ffData>
            <w:name w:val="Text228"/>
            <w:enabled/>
            <w:calcOnExit w:val="0"/>
            <w:textInput/>
          </w:ffData>
        </w:fldChar>
      </w:r>
      <w:bookmarkStart w:id="27" w:name="Text228"/>
      <w:r w:rsidR="00160D86">
        <w:rPr>
          <w:rFonts w:ascii="Arial" w:hAnsi="Arial" w:cs="Arial"/>
          <w:bCs/>
          <w:sz w:val="20"/>
          <w:szCs w:val="20"/>
        </w:rPr>
        <w:instrText xml:space="preserve"> FORMTEXT </w:instrText>
      </w:r>
      <w:r w:rsidR="00160D86">
        <w:rPr>
          <w:rFonts w:ascii="Arial" w:hAnsi="Arial" w:cs="Arial"/>
          <w:bCs/>
          <w:sz w:val="20"/>
          <w:szCs w:val="20"/>
        </w:rPr>
      </w:r>
      <w:r w:rsidR="00160D86">
        <w:rPr>
          <w:rFonts w:ascii="Arial" w:hAnsi="Arial" w:cs="Arial"/>
          <w:bCs/>
          <w:sz w:val="20"/>
          <w:szCs w:val="20"/>
        </w:rPr>
        <w:fldChar w:fldCharType="separate"/>
      </w:r>
      <w:r w:rsidR="00160D86">
        <w:rPr>
          <w:rFonts w:ascii="Arial" w:hAnsi="Arial" w:cs="Arial"/>
          <w:bCs/>
          <w:noProof/>
          <w:sz w:val="20"/>
          <w:szCs w:val="20"/>
        </w:rPr>
        <w:t> </w:t>
      </w:r>
      <w:r w:rsidR="00160D86">
        <w:rPr>
          <w:rFonts w:ascii="Arial" w:hAnsi="Arial" w:cs="Arial"/>
          <w:bCs/>
          <w:noProof/>
          <w:sz w:val="20"/>
          <w:szCs w:val="20"/>
        </w:rPr>
        <w:t> </w:t>
      </w:r>
      <w:r w:rsidR="00160D86">
        <w:rPr>
          <w:rFonts w:ascii="Arial" w:hAnsi="Arial" w:cs="Arial"/>
          <w:bCs/>
          <w:noProof/>
          <w:sz w:val="20"/>
          <w:szCs w:val="20"/>
        </w:rPr>
        <w:t> </w:t>
      </w:r>
      <w:r w:rsidR="00160D86">
        <w:rPr>
          <w:rFonts w:ascii="Arial" w:hAnsi="Arial" w:cs="Arial"/>
          <w:bCs/>
          <w:noProof/>
          <w:sz w:val="20"/>
          <w:szCs w:val="20"/>
        </w:rPr>
        <w:t> </w:t>
      </w:r>
      <w:r w:rsidR="00160D86">
        <w:rPr>
          <w:rFonts w:ascii="Arial" w:hAnsi="Arial" w:cs="Arial"/>
          <w:bCs/>
          <w:noProof/>
          <w:sz w:val="20"/>
          <w:szCs w:val="20"/>
        </w:rPr>
        <w:t> </w:t>
      </w:r>
      <w:r w:rsidR="00160D86">
        <w:rPr>
          <w:rFonts w:ascii="Arial" w:hAnsi="Arial" w:cs="Arial"/>
          <w:bCs/>
          <w:sz w:val="20"/>
          <w:szCs w:val="20"/>
        </w:rPr>
        <w:fldChar w:fldCharType="end"/>
      </w:r>
      <w:bookmarkEnd w:id="27"/>
      <w:r>
        <w:rPr>
          <w:rFonts w:ascii="Arial" w:hAnsi="Arial" w:cs="Arial"/>
          <w:bCs/>
          <w:sz w:val="20"/>
          <w:szCs w:val="20"/>
        </w:rPr>
        <w:fldChar w:fldCharType="begin"/>
      </w:r>
      <w:r>
        <w:rPr>
          <w:rFonts w:ascii="Arial" w:hAnsi="Arial" w:cs="Arial"/>
          <w:bCs/>
          <w:sz w:val="20"/>
          <w:szCs w:val="20"/>
        </w:rPr>
        <w:instrText>""</w:instrText>
      </w:r>
      <w:r>
        <w:rPr>
          <w:rFonts w:ascii="Arial" w:hAnsi="Arial" w:cs="Arial"/>
          <w:bCs/>
          <w:sz w:val="20"/>
          <w:szCs w:val="20"/>
        </w:rPr>
        <w:fldChar w:fldCharType="separate"/>
      </w:r>
      <w:r>
        <w:rPr>
          <w:rFonts w:ascii="Arial" w:hAnsi="Arial" w:cs="Arial"/>
          <w:bCs/>
          <w:sz w:val="20"/>
          <w:szCs w:val="20"/>
        </w:rPr>
        <w:t xml:space="preserve">Insert the maximum payment that may be paid under this agreement, this amount should include any not to exceed expense that would be listed under Item # 5 below. </w:t>
      </w:r>
      <w:r>
        <w:rPr>
          <w:rFonts w:ascii="Arial" w:hAnsi="Arial" w:cs="Arial"/>
          <w:bCs/>
          <w:sz w:val="20"/>
          <w:szCs w:val="20"/>
        </w:rPr>
        <w:fldChar w:fldCharType="end"/>
      </w:r>
    </w:p>
    <w:p w14:paraId="031422F6" w14:textId="77777777" w:rsidR="00674CB9" w:rsidRDefault="00674CB9" w:rsidP="004D4C35">
      <w:pPr>
        <w:jc w:val="both"/>
        <w:rPr>
          <w:rFonts w:ascii="Arial" w:hAnsi="Arial"/>
          <w:b/>
          <w:sz w:val="20"/>
          <w:szCs w:val="20"/>
        </w:rPr>
      </w:pPr>
    </w:p>
    <w:p w14:paraId="368DF496" w14:textId="77777777" w:rsidR="00674CB9" w:rsidRDefault="00674CB9" w:rsidP="004D4C35">
      <w:pPr>
        <w:numPr>
          <w:ilvl w:val="0"/>
          <w:numId w:val="3"/>
        </w:numPr>
        <w:tabs>
          <w:tab w:val="clear" w:pos="720"/>
          <w:tab w:val="left" w:pos="360"/>
        </w:tabs>
        <w:ind w:left="360" w:hanging="360"/>
        <w:jc w:val="both"/>
        <w:rPr>
          <w:rFonts w:ascii="Arial" w:hAnsi="Arial" w:cs="Arial"/>
          <w:sz w:val="20"/>
          <w:szCs w:val="20"/>
        </w:rPr>
      </w:pPr>
      <w:r>
        <w:rPr>
          <w:rFonts w:ascii="Arial" w:hAnsi="Arial" w:cs="Arial"/>
          <w:b/>
          <w:sz w:val="20"/>
          <w:szCs w:val="20"/>
        </w:rPr>
        <w:t xml:space="preserve">The District shall pay Contractor on the following basis: </w:t>
      </w:r>
      <w:r>
        <w:rPr>
          <w:rFonts w:ascii="Arial" w:hAnsi="Arial" w:cs="Arial"/>
          <w:sz w:val="20"/>
          <w:szCs w:val="20"/>
        </w:rPr>
        <w:fldChar w:fldCharType="begin"/>
      </w:r>
      <w:r>
        <w:rPr>
          <w:rFonts w:ascii="Arial" w:hAnsi="Arial" w:cs="Arial"/>
          <w:sz w:val="20"/>
          <w:szCs w:val="20"/>
        </w:rPr>
        <w:instrText>""</w:instrText>
      </w:r>
      <w:r>
        <w:rPr>
          <w:rFonts w:ascii="Arial" w:hAnsi="Arial" w:cs="Arial"/>
          <w:sz w:val="20"/>
          <w:szCs w:val="20"/>
        </w:rPr>
        <w:fldChar w:fldCharType="separate"/>
      </w:r>
      <w:r>
        <w:rPr>
          <w:rFonts w:ascii="Arial" w:hAnsi="Arial" w:cs="Arial"/>
          <w:sz w:val="20"/>
          <w:szCs w:val="20"/>
        </w:rPr>
        <w:t xml:space="preserve">Be specific and allow for at least 30 days for payment on correctly submitted invoices.  </w:t>
      </w:r>
      <w:r w:rsidR="006225FE">
        <w:rPr>
          <w:rFonts w:ascii="Arial" w:hAnsi="Arial" w:cs="Arial"/>
          <w:sz w:val="20"/>
          <w:szCs w:val="20"/>
        </w:rPr>
        <w:t>I</w:t>
      </w:r>
      <w:r>
        <w:rPr>
          <w:rFonts w:ascii="Arial" w:hAnsi="Arial" w:cs="Arial"/>
          <w:sz w:val="20"/>
          <w:szCs w:val="20"/>
        </w:rPr>
        <w:t xml:space="preserve">ndicate payment will be made upon </w:t>
      </w:r>
      <w:r w:rsidR="00B55BAC">
        <w:rPr>
          <w:rFonts w:ascii="Arial" w:hAnsi="Arial" w:cs="Arial"/>
          <w:sz w:val="20"/>
          <w:szCs w:val="20"/>
        </w:rPr>
        <w:t>D</w:t>
      </w:r>
      <w:r>
        <w:rPr>
          <w:rFonts w:ascii="Arial" w:hAnsi="Arial" w:cs="Arial"/>
          <w:sz w:val="20"/>
          <w:szCs w:val="20"/>
        </w:rPr>
        <w:t>istrict acceptance of work.  AT A MINIMUM complete the Payment Address Section below.</w:t>
      </w:r>
      <w:r>
        <w:rPr>
          <w:rFonts w:ascii="Arial" w:hAnsi="Arial" w:cs="Arial"/>
          <w:sz w:val="20"/>
          <w:szCs w:val="20"/>
        </w:rPr>
        <w:fldChar w:fldCharType="end"/>
      </w:r>
    </w:p>
    <w:p w14:paraId="7EECE154" w14:textId="77777777" w:rsidR="00674CB9" w:rsidRDefault="00674CB9" w:rsidP="004D4C35">
      <w:pPr>
        <w:jc w:val="both"/>
        <w:rPr>
          <w:rFonts w:ascii="Arial" w:hAnsi="Arial" w:cs="Arial"/>
          <w:sz w:val="20"/>
          <w:szCs w:val="20"/>
        </w:rPr>
      </w:pPr>
    </w:p>
    <w:p w14:paraId="608D4541" w14:textId="77777777" w:rsidR="00674CB9" w:rsidRDefault="00674CB9" w:rsidP="004D4C35">
      <w:pPr>
        <w:ind w:left="360"/>
        <w:jc w:val="both"/>
        <w:rPr>
          <w:rFonts w:ascii="Arial" w:hAnsi="Arial" w:cs="Arial"/>
          <w:bCs/>
          <w:sz w:val="20"/>
          <w:szCs w:val="20"/>
        </w:rPr>
      </w:pPr>
      <w:r>
        <w:rPr>
          <w:rFonts w:ascii="Arial" w:hAnsi="Arial" w:cs="Arial"/>
          <w:bCs/>
          <w:sz w:val="20"/>
          <w:szCs w:val="20"/>
          <w:u w:val="single"/>
        </w:rPr>
        <w:t>Payments shall be made to the address below</w:t>
      </w:r>
      <w:r>
        <w:rPr>
          <w:rFonts w:ascii="Arial" w:hAnsi="Arial" w:cs="Arial"/>
          <w:bCs/>
          <w:sz w:val="20"/>
          <w:szCs w:val="20"/>
        </w:rPr>
        <w:t>:</w:t>
      </w:r>
    </w:p>
    <w:p w14:paraId="26A6C4A1" w14:textId="77777777" w:rsidR="00674CB9" w:rsidRDefault="00674CB9" w:rsidP="004D4C35">
      <w:pPr>
        <w:ind w:left="720"/>
        <w:jc w:val="both"/>
        <w:rPr>
          <w:rFonts w:ascii="Arial" w:hAnsi="Arial" w:cs="Arial"/>
          <w:bCs/>
          <w:sz w:val="20"/>
          <w:szCs w:val="20"/>
        </w:rPr>
      </w:pPr>
    </w:p>
    <w:bookmarkStart w:id="28" w:name="Text30"/>
    <w:p w14:paraId="66D20B2F" w14:textId="77777777" w:rsidR="00674CB9" w:rsidRDefault="00DF0E9E" w:rsidP="004D4C35">
      <w:pPr>
        <w:ind w:left="720"/>
        <w:jc w:val="both"/>
        <w:rPr>
          <w:rFonts w:ascii="Arial" w:hAnsi="Arial"/>
          <w:sz w:val="20"/>
          <w:szCs w:val="20"/>
        </w:rPr>
      </w:pPr>
      <w:r>
        <w:rPr>
          <w:rFonts w:ascii="Arial" w:hAnsi="Arial" w:cs="Arial"/>
          <w:bCs/>
          <w:sz w:val="20"/>
          <w:szCs w:val="20"/>
        </w:rPr>
        <w:fldChar w:fldCharType="begin">
          <w:ffData>
            <w:name w:val="Text231"/>
            <w:enabled/>
            <w:calcOnExit w:val="0"/>
            <w:textInput>
              <w:default w:val="Enter the name of Contractor's staff to receive payments.  (In the course of normal business operations, the payments would be sent to Accounts Receivable.  This would be a staff member in that department.)"/>
            </w:textInput>
          </w:ffData>
        </w:fldChar>
      </w:r>
      <w:bookmarkStart w:id="29" w:name="Text23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Enter the name of Contractor's staff to receive payments.  (In the course of normal business operations, the payments would be sent to Accounts Receivable.  This would be a staff member in that department.)</w:t>
      </w:r>
      <w:r>
        <w:rPr>
          <w:rFonts w:ascii="Arial" w:hAnsi="Arial" w:cs="Arial"/>
          <w:bCs/>
          <w:sz w:val="20"/>
          <w:szCs w:val="20"/>
        </w:rPr>
        <w:fldChar w:fldCharType="end"/>
      </w:r>
      <w:bookmarkEnd w:id="29"/>
      <w:r w:rsidR="00674CB9">
        <w:rPr>
          <w:rFonts w:ascii="Arial" w:hAnsi="Arial" w:cs="Arial"/>
          <w:bCs/>
          <w:sz w:val="20"/>
          <w:szCs w:val="20"/>
        </w:rPr>
        <w:br/>
      </w:r>
      <w:bookmarkEnd w:id="28"/>
      <w:r w:rsidR="00674CB9">
        <w:rPr>
          <w:rFonts w:ascii="Arial" w:hAnsi="Arial"/>
          <w:sz w:val="20"/>
          <w:szCs w:val="20"/>
        </w:rPr>
        <w:t xml:space="preserve"> </w:t>
      </w:r>
    </w:p>
    <w:p w14:paraId="2303FAD8" w14:textId="77777777" w:rsidR="00674CB9" w:rsidRDefault="00674CB9" w:rsidP="00D67BA9">
      <w:pPr>
        <w:numPr>
          <w:ilvl w:val="0"/>
          <w:numId w:val="3"/>
        </w:numPr>
        <w:tabs>
          <w:tab w:val="clear" w:pos="720"/>
          <w:tab w:val="left" w:pos="360"/>
        </w:tabs>
        <w:ind w:left="360" w:hanging="360"/>
        <w:rPr>
          <w:rFonts w:ascii="Arial" w:hAnsi="Arial" w:cs="Arial"/>
          <w:sz w:val="20"/>
          <w:szCs w:val="20"/>
        </w:rPr>
      </w:pPr>
      <w:r>
        <w:rPr>
          <w:rFonts w:ascii="Arial" w:hAnsi="Arial" w:cs="Arial"/>
          <w:b/>
          <w:sz w:val="20"/>
          <w:szCs w:val="20"/>
        </w:rPr>
        <w:t xml:space="preserve">Contractor will invoice the District for the work as follows: </w:t>
      </w:r>
      <w:r>
        <w:rPr>
          <w:rFonts w:ascii="Arial" w:hAnsi="Arial" w:cs="Arial"/>
          <w:sz w:val="20"/>
          <w:szCs w:val="20"/>
        </w:rPr>
        <w:fldChar w:fldCharType="begin"/>
      </w:r>
      <w:r>
        <w:rPr>
          <w:rFonts w:ascii="Arial" w:hAnsi="Arial" w:cs="Arial"/>
          <w:sz w:val="20"/>
          <w:szCs w:val="20"/>
        </w:rPr>
        <w:instrText>""</w:instrText>
      </w:r>
      <w:r>
        <w:rPr>
          <w:rFonts w:ascii="Arial" w:hAnsi="Arial" w:cs="Arial"/>
          <w:sz w:val="20"/>
          <w:szCs w:val="20"/>
        </w:rPr>
        <w:fldChar w:fldCharType="separate"/>
      </w:r>
      <w:r>
        <w:rPr>
          <w:rFonts w:ascii="Arial" w:hAnsi="Arial" w:cs="Arial"/>
          <w:sz w:val="20"/>
          <w:szCs w:val="20"/>
        </w:rPr>
        <w:t xml:space="preserve">Describe the invoice method, and what information the invoice is required to include in order for the District to determine services or products were delivered in accordance with the contract.         </w:t>
      </w:r>
      <w:r>
        <w:rPr>
          <w:rFonts w:ascii="Arial" w:hAnsi="Arial" w:cs="Arial"/>
          <w:sz w:val="20"/>
          <w:szCs w:val="20"/>
        </w:rPr>
        <w:fldChar w:fldCharType="end"/>
      </w:r>
      <w:r>
        <w:rPr>
          <w:rFonts w:ascii="Arial" w:hAnsi="Arial" w:cs="Arial"/>
          <w:sz w:val="20"/>
          <w:szCs w:val="20"/>
        </w:rPr>
        <w:t xml:space="preserve"> </w:t>
      </w:r>
    </w:p>
    <w:p w14:paraId="6ABAF21B" w14:textId="77777777" w:rsidR="00674CB9" w:rsidRDefault="00674CB9">
      <w:pPr>
        <w:rPr>
          <w:rFonts w:ascii="Arial" w:hAnsi="Arial"/>
          <w:sz w:val="20"/>
          <w:szCs w:val="20"/>
        </w:rPr>
      </w:pPr>
    </w:p>
    <w:p w14:paraId="20E6D425" w14:textId="77777777" w:rsidR="00232EDF" w:rsidRDefault="00232EDF" w:rsidP="00D67BA9">
      <w:pPr>
        <w:ind w:left="720"/>
        <w:rPr>
          <w:rFonts w:ascii="Arial" w:hAnsi="Arial"/>
          <w:sz w:val="20"/>
          <w:szCs w:val="20"/>
        </w:rPr>
      </w:pPr>
      <w:r>
        <w:rPr>
          <w:rFonts w:ascii="Arial" w:hAnsi="Arial"/>
          <w:sz w:val="20"/>
          <w:szCs w:val="20"/>
        </w:rPr>
        <w:t>Pay Applications are to be submitted monthly using a:</w:t>
      </w:r>
    </w:p>
    <w:p w14:paraId="52655D37" w14:textId="77777777" w:rsidR="00232EDF" w:rsidRDefault="00232EDF" w:rsidP="00232EDF">
      <w:pPr>
        <w:ind w:left="720"/>
        <w:rPr>
          <w:rFonts w:ascii="Arial" w:hAnsi="Arial"/>
          <w:sz w:val="20"/>
          <w:szCs w:val="20"/>
        </w:rPr>
      </w:pPr>
    </w:p>
    <w:p w14:paraId="15B5F5A7" w14:textId="77777777" w:rsidR="00232EDF" w:rsidRDefault="00232EDF" w:rsidP="00413C85">
      <w:pPr>
        <w:numPr>
          <w:ilvl w:val="2"/>
          <w:numId w:val="7"/>
        </w:numPr>
        <w:tabs>
          <w:tab w:val="clear" w:pos="2340"/>
          <w:tab w:val="num" w:pos="1440"/>
        </w:tabs>
        <w:ind w:left="1440"/>
        <w:rPr>
          <w:rFonts w:ascii="Arial" w:hAnsi="Arial"/>
          <w:sz w:val="20"/>
          <w:szCs w:val="20"/>
        </w:rPr>
      </w:pPr>
      <w:r>
        <w:rPr>
          <w:rFonts w:ascii="Arial" w:hAnsi="Arial"/>
          <w:sz w:val="20"/>
          <w:szCs w:val="20"/>
        </w:rPr>
        <w:t>Contractor supplied invoice</w:t>
      </w:r>
    </w:p>
    <w:p w14:paraId="009DC603" w14:textId="77777777" w:rsidR="00232EDF" w:rsidRDefault="00232EDF" w:rsidP="00413C85">
      <w:pPr>
        <w:numPr>
          <w:ilvl w:val="2"/>
          <w:numId w:val="7"/>
        </w:numPr>
        <w:tabs>
          <w:tab w:val="clear" w:pos="2340"/>
          <w:tab w:val="num" w:pos="1440"/>
        </w:tabs>
        <w:ind w:left="1440"/>
        <w:rPr>
          <w:rFonts w:ascii="Arial" w:hAnsi="Arial"/>
          <w:sz w:val="20"/>
          <w:szCs w:val="20"/>
        </w:rPr>
      </w:pPr>
      <w:r>
        <w:rPr>
          <w:rFonts w:ascii="Arial" w:hAnsi="Arial"/>
          <w:sz w:val="20"/>
          <w:szCs w:val="20"/>
        </w:rPr>
        <w:t>Schedule of Values broken by item and indicating the percent complete per item</w:t>
      </w:r>
    </w:p>
    <w:p w14:paraId="3FC2195D" w14:textId="77777777" w:rsidR="00232EDF" w:rsidRDefault="00232EDF" w:rsidP="00413C85">
      <w:pPr>
        <w:numPr>
          <w:ilvl w:val="2"/>
          <w:numId w:val="7"/>
        </w:numPr>
        <w:tabs>
          <w:tab w:val="clear" w:pos="2340"/>
          <w:tab w:val="num" w:pos="1440"/>
        </w:tabs>
        <w:ind w:left="1440"/>
        <w:rPr>
          <w:rFonts w:ascii="Arial" w:hAnsi="Arial"/>
          <w:sz w:val="20"/>
          <w:szCs w:val="20"/>
        </w:rPr>
      </w:pPr>
      <w:r>
        <w:rPr>
          <w:rFonts w:ascii="Arial" w:hAnsi="Arial"/>
          <w:b/>
          <w:sz w:val="20"/>
          <w:szCs w:val="20"/>
        </w:rPr>
        <w:t>Certified Payroll Reports</w:t>
      </w:r>
      <w:r w:rsidR="004D4C35">
        <w:rPr>
          <w:rFonts w:ascii="Arial" w:hAnsi="Arial"/>
          <w:b/>
          <w:sz w:val="20"/>
          <w:szCs w:val="20"/>
        </w:rPr>
        <w:t xml:space="preserve"> – BOLI Form WH-38</w:t>
      </w:r>
    </w:p>
    <w:p w14:paraId="1453C813" w14:textId="77777777" w:rsidR="00232EDF" w:rsidRDefault="00232EDF">
      <w:pPr>
        <w:rPr>
          <w:rFonts w:ascii="Arial" w:hAnsi="Arial"/>
          <w:sz w:val="20"/>
          <w:szCs w:val="20"/>
        </w:rPr>
      </w:pPr>
    </w:p>
    <w:p w14:paraId="6D2F442F" w14:textId="77777777" w:rsidR="00674CB9" w:rsidRDefault="00674CB9">
      <w:pPr>
        <w:ind w:left="720"/>
        <w:rPr>
          <w:rFonts w:ascii="Arial" w:hAnsi="Arial"/>
          <w:bCs/>
          <w:sz w:val="20"/>
          <w:szCs w:val="20"/>
        </w:rPr>
        <w:sectPr w:rsidR="00674CB9" w:rsidSect="005E3C30">
          <w:headerReference w:type="default" r:id="rId12"/>
          <w:footerReference w:type="default" r:id="rId13"/>
          <w:pgSz w:w="12240" w:h="15840" w:code="1"/>
          <w:pgMar w:top="720" w:right="720" w:bottom="720" w:left="720" w:header="360" w:footer="360" w:gutter="0"/>
          <w:pgNumType w:start="1"/>
          <w:cols w:space="720"/>
          <w:docGrid w:linePitch="360"/>
        </w:sectPr>
      </w:pPr>
      <w:r>
        <w:rPr>
          <w:rFonts w:ascii="Arial" w:hAnsi="Arial"/>
          <w:bCs/>
          <w:sz w:val="20"/>
          <w:szCs w:val="20"/>
          <w:u w:val="single"/>
        </w:rPr>
        <w:t>Invoices shall be submitted to the address below</w:t>
      </w:r>
      <w:r>
        <w:rPr>
          <w:rFonts w:ascii="Arial" w:hAnsi="Arial"/>
          <w:bCs/>
          <w:sz w:val="20"/>
          <w:szCs w:val="20"/>
        </w:rPr>
        <w:t>:</w:t>
      </w:r>
    </w:p>
    <w:p w14:paraId="4957C39F" w14:textId="77777777" w:rsidR="00674CB9" w:rsidRDefault="00674CB9">
      <w:pPr>
        <w:ind w:left="1440"/>
        <w:rPr>
          <w:rFonts w:ascii="Arial" w:hAnsi="Arial" w:cs="Arial"/>
        </w:rPr>
      </w:pPr>
      <w:r>
        <w:rPr>
          <w:rFonts w:ascii="Arial" w:hAnsi="Arial" w:cs="Arial"/>
          <w:bCs/>
          <w:sz w:val="20"/>
          <w:szCs w:val="20"/>
        </w:rPr>
        <w:fldChar w:fldCharType="begin"/>
      </w:r>
      <w:r>
        <w:rPr>
          <w:rFonts w:ascii="Arial" w:hAnsi="Arial" w:cs="Arial"/>
          <w:bCs/>
          <w:sz w:val="20"/>
          <w:szCs w:val="20"/>
        </w:rPr>
        <w:instrText>""</w:instrText>
      </w:r>
      <w:r>
        <w:rPr>
          <w:rFonts w:ascii="Arial" w:hAnsi="Arial" w:cs="Arial"/>
          <w:bCs/>
          <w:sz w:val="20"/>
          <w:szCs w:val="20"/>
        </w:rPr>
        <w:fldChar w:fldCharType="separate"/>
      </w:r>
      <w:r>
        <w:rPr>
          <w:rFonts w:ascii="Arial" w:hAnsi="Arial" w:cs="Arial"/>
          <w:bCs/>
          <w:sz w:val="20"/>
          <w:szCs w:val="20"/>
        </w:rPr>
        <w:t>Enter Name Of District Staff Member Responsible For Payment Authorization.</w:t>
      </w:r>
      <w:r>
        <w:rPr>
          <w:rFonts w:ascii="Arial" w:hAnsi="Arial" w:cs="Arial"/>
          <w:bCs/>
          <w:sz w:val="20"/>
          <w:szCs w:val="20"/>
        </w:rPr>
        <w:fldChar w:fldCharType="end"/>
      </w:r>
    </w:p>
    <w:p w14:paraId="46F8910A" w14:textId="77777777" w:rsidR="00674CB9" w:rsidRDefault="000068E1">
      <w:pPr>
        <w:pStyle w:val="Heading9"/>
      </w:pPr>
      <w:r>
        <w:t>Jen Wishart</w:t>
      </w:r>
    </w:p>
    <w:p w14:paraId="48E10426" w14:textId="77777777" w:rsidR="00674CB9" w:rsidRDefault="00674CB9">
      <w:pPr>
        <w:ind w:left="1350"/>
        <w:rPr>
          <w:rFonts w:ascii="Arial" w:hAnsi="Arial"/>
          <w:bCs/>
          <w:sz w:val="20"/>
          <w:szCs w:val="20"/>
        </w:rPr>
      </w:pPr>
      <w:r>
        <w:rPr>
          <w:rFonts w:ascii="Arial" w:hAnsi="Arial"/>
          <w:bCs/>
          <w:sz w:val="20"/>
          <w:szCs w:val="20"/>
        </w:rPr>
        <w:t>Portland Public Schools</w:t>
      </w:r>
    </w:p>
    <w:p w14:paraId="7B6905A2" w14:textId="77777777" w:rsidR="00674CB9" w:rsidRDefault="00674CB9">
      <w:pPr>
        <w:ind w:left="1350"/>
        <w:rPr>
          <w:rFonts w:ascii="Arial" w:hAnsi="Arial"/>
          <w:bCs/>
          <w:sz w:val="20"/>
          <w:szCs w:val="20"/>
        </w:rPr>
      </w:pPr>
      <w:r>
        <w:rPr>
          <w:rFonts w:ascii="Arial" w:hAnsi="Arial"/>
          <w:bCs/>
          <w:sz w:val="20"/>
          <w:szCs w:val="20"/>
        </w:rPr>
        <w:t>Facilities and Asset Management</w:t>
      </w:r>
    </w:p>
    <w:p w14:paraId="070A2445" w14:textId="77777777" w:rsidR="00674CB9" w:rsidRDefault="00674CB9">
      <w:pPr>
        <w:ind w:left="1350"/>
        <w:rPr>
          <w:rFonts w:ascii="Arial" w:hAnsi="Arial"/>
          <w:bCs/>
          <w:sz w:val="20"/>
          <w:szCs w:val="20"/>
        </w:rPr>
      </w:pPr>
      <w:r>
        <w:rPr>
          <w:rFonts w:ascii="Arial" w:hAnsi="Arial"/>
          <w:bCs/>
          <w:sz w:val="20"/>
          <w:szCs w:val="20"/>
        </w:rPr>
        <w:t>PO Box 3107</w:t>
      </w:r>
    </w:p>
    <w:p w14:paraId="2B1E2DD4" w14:textId="77777777" w:rsidR="00674CB9" w:rsidRDefault="00674CB9">
      <w:pPr>
        <w:ind w:left="1350"/>
        <w:rPr>
          <w:rFonts w:ascii="Arial" w:hAnsi="Arial"/>
          <w:bCs/>
          <w:sz w:val="20"/>
          <w:szCs w:val="20"/>
        </w:rPr>
        <w:sectPr w:rsidR="00674CB9">
          <w:type w:val="continuous"/>
          <w:pgSz w:w="12240" w:h="15840"/>
          <w:pgMar w:top="576" w:right="720" w:bottom="864" w:left="720" w:header="576" w:footer="576" w:gutter="0"/>
          <w:cols w:space="720"/>
          <w:docGrid w:linePitch="360"/>
        </w:sectPr>
      </w:pPr>
      <w:r>
        <w:rPr>
          <w:rFonts w:ascii="Arial" w:hAnsi="Arial"/>
          <w:bCs/>
          <w:sz w:val="20"/>
          <w:szCs w:val="20"/>
        </w:rPr>
        <w:t>Portland, OR  97</w:t>
      </w:r>
      <w:r w:rsidR="006F4DC8">
        <w:rPr>
          <w:rFonts w:ascii="Arial" w:hAnsi="Arial"/>
          <w:bCs/>
          <w:sz w:val="20"/>
          <w:szCs w:val="20"/>
        </w:rPr>
        <w:t>2</w:t>
      </w:r>
      <w:r>
        <w:rPr>
          <w:rFonts w:ascii="Arial" w:hAnsi="Arial"/>
          <w:bCs/>
          <w:sz w:val="20"/>
          <w:szCs w:val="20"/>
        </w:rPr>
        <w:t>08-3107</w:t>
      </w:r>
    </w:p>
    <w:p w14:paraId="3FD0F1C9" w14:textId="77777777" w:rsidR="00674CB9" w:rsidRDefault="00674CB9">
      <w:pPr>
        <w:rPr>
          <w:rFonts w:ascii="Arial" w:hAnsi="Arial"/>
          <w:sz w:val="20"/>
          <w:szCs w:val="20"/>
        </w:rPr>
      </w:pPr>
    </w:p>
    <w:p w14:paraId="4DD888B5" w14:textId="77777777" w:rsidR="00674CB9" w:rsidRDefault="00674CB9" w:rsidP="00D67BA9">
      <w:pPr>
        <w:numPr>
          <w:ilvl w:val="0"/>
          <w:numId w:val="3"/>
        </w:numPr>
        <w:tabs>
          <w:tab w:val="clear" w:pos="720"/>
          <w:tab w:val="left" w:pos="360"/>
        </w:tabs>
        <w:ind w:left="360" w:hanging="360"/>
        <w:jc w:val="both"/>
        <w:rPr>
          <w:rStyle w:val="FootnoteCharacters"/>
          <w:rFonts w:ascii="Arial" w:hAnsi="Arial" w:cs="Arial"/>
          <w:sz w:val="20"/>
          <w:szCs w:val="20"/>
        </w:rPr>
      </w:pPr>
      <w:r>
        <w:rPr>
          <w:rFonts w:ascii="Arial" w:hAnsi="Arial" w:cs="Arial"/>
          <w:b/>
          <w:sz w:val="20"/>
          <w:szCs w:val="20"/>
        </w:rPr>
        <w:t xml:space="preserve">District will pay expenses on the following terms and conditions: </w:t>
      </w:r>
      <w:r>
        <w:rPr>
          <w:rFonts w:ascii="Arial" w:hAnsi="Arial" w:cs="Arial"/>
          <w:sz w:val="20"/>
          <w:szCs w:val="20"/>
        </w:rPr>
        <w:fldChar w:fldCharType="begin"/>
      </w:r>
      <w:r>
        <w:rPr>
          <w:rFonts w:ascii="Arial" w:hAnsi="Arial" w:cs="Arial"/>
          <w:sz w:val="20"/>
          <w:szCs w:val="20"/>
        </w:rPr>
        <w:instrText>""</w:instrText>
      </w:r>
      <w:r>
        <w:rPr>
          <w:rFonts w:ascii="Arial" w:hAnsi="Arial" w:cs="Arial"/>
          <w:sz w:val="20"/>
          <w:szCs w:val="20"/>
        </w:rPr>
        <w:fldChar w:fldCharType="separate"/>
      </w:r>
      <w:r>
        <w:rPr>
          <w:rFonts w:ascii="Arial" w:hAnsi="Arial" w:cs="Arial"/>
          <w:sz w:val="20"/>
          <w:szCs w:val="20"/>
        </w:rPr>
        <w:t>Record what items would be considered</w:t>
      </w:r>
      <w:r w:rsidR="00D67BA9">
        <w:rPr>
          <w:rFonts w:ascii="Arial" w:hAnsi="Arial" w:cs="Arial"/>
          <w:sz w:val="20"/>
          <w:szCs w:val="20"/>
        </w:rPr>
        <w:t xml:space="preserve"> </w:t>
      </w:r>
      <w:r>
        <w:rPr>
          <w:rFonts w:ascii="Arial" w:hAnsi="Arial" w:cs="Arial"/>
          <w:sz w:val="20"/>
          <w:szCs w:val="20"/>
        </w:rPr>
        <w:t>as expenses as a not to exceed amount that will be accepted. this should also be indicated under the maximum</w:t>
      </w:r>
      <w:r w:rsidR="00D67BA9">
        <w:rPr>
          <w:rFonts w:ascii="Arial" w:hAnsi="Arial" w:cs="Arial"/>
          <w:sz w:val="20"/>
          <w:szCs w:val="20"/>
        </w:rPr>
        <w:t xml:space="preserve"> </w:t>
      </w:r>
      <w:r>
        <w:rPr>
          <w:rFonts w:ascii="Arial" w:hAnsi="Arial" w:cs="Arial"/>
          <w:sz w:val="20"/>
          <w:szCs w:val="20"/>
        </w:rPr>
        <w:t>amount so it is clear what portion of the maximum payment is allocated to expenses.</w:t>
      </w:r>
      <w:r>
        <w:rPr>
          <w:rFonts w:ascii="Arial" w:hAnsi="Arial" w:cs="Arial"/>
          <w:sz w:val="20"/>
          <w:szCs w:val="20"/>
        </w:rPr>
        <w:fldChar w:fldCharType="end"/>
      </w:r>
      <w:r>
        <w:rPr>
          <w:rFonts w:ascii="Arial" w:hAnsi="Arial" w:cs="Arial"/>
          <w:sz w:val="20"/>
          <w:szCs w:val="20"/>
        </w:rPr>
        <w:t xml:space="preserve"> </w:t>
      </w:r>
    </w:p>
    <w:p w14:paraId="070155AF" w14:textId="77777777" w:rsidR="00674CB9" w:rsidRDefault="00674CB9">
      <w:pPr>
        <w:rPr>
          <w:rFonts w:ascii="Arial" w:hAnsi="Arial" w:cs="Arial"/>
          <w:sz w:val="20"/>
          <w:szCs w:val="20"/>
        </w:rPr>
      </w:pPr>
    </w:p>
    <w:p w14:paraId="5940CA74" w14:textId="77777777" w:rsidR="00674CB9" w:rsidRDefault="00674CB9" w:rsidP="00D67BA9">
      <w:pPr>
        <w:numPr>
          <w:ilvl w:val="0"/>
          <w:numId w:val="3"/>
        </w:numPr>
        <w:tabs>
          <w:tab w:val="clear" w:pos="720"/>
          <w:tab w:val="left" w:pos="360"/>
        </w:tabs>
        <w:ind w:left="360" w:hanging="360"/>
        <w:jc w:val="both"/>
        <w:rPr>
          <w:rFonts w:ascii="Arial" w:hAnsi="Arial" w:cs="Arial"/>
          <w:caps/>
          <w:sz w:val="20"/>
          <w:szCs w:val="20"/>
        </w:rPr>
      </w:pPr>
      <w:r>
        <w:rPr>
          <w:rFonts w:ascii="Arial" w:hAnsi="Arial" w:cs="Arial"/>
          <w:b/>
          <w:sz w:val="20"/>
          <w:szCs w:val="20"/>
        </w:rPr>
        <w:t xml:space="preserve">This contract may be renewed on the following basis: </w:t>
      </w:r>
      <w:r>
        <w:rPr>
          <w:rFonts w:ascii="Arial" w:hAnsi="Arial" w:cs="Arial"/>
          <w:sz w:val="20"/>
          <w:szCs w:val="20"/>
        </w:rPr>
        <w:fldChar w:fldCharType="begin"/>
      </w:r>
      <w:r>
        <w:rPr>
          <w:rFonts w:ascii="Arial" w:hAnsi="Arial" w:cs="Arial"/>
          <w:sz w:val="20"/>
          <w:szCs w:val="20"/>
        </w:rPr>
        <w:instrText>""</w:instrText>
      </w:r>
      <w:r>
        <w:rPr>
          <w:rFonts w:ascii="Arial" w:hAnsi="Arial" w:cs="Arial"/>
          <w:sz w:val="20"/>
          <w:szCs w:val="20"/>
        </w:rPr>
        <w:fldChar w:fldCharType="separate"/>
      </w:r>
      <w:r>
        <w:rPr>
          <w:rFonts w:ascii="Arial" w:hAnsi="Arial" w:cs="Arial"/>
          <w:sz w:val="20"/>
          <w:szCs w:val="20"/>
        </w:rPr>
        <w:t>Indicate how and when the contract will be renewed. If it is not renewable insert NOT RENEWABLE</w:t>
      </w:r>
      <w:r>
        <w:rPr>
          <w:rFonts w:ascii="Arial" w:hAnsi="Arial" w:cs="Arial"/>
          <w:sz w:val="20"/>
          <w:szCs w:val="20"/>
        </w:rPr>
        <w:fldChar w:fldCharType="end"/>
      </w:r>
      <w:r>
        <w:rPr>
          <w:rFonts w:ascii="Arial" w:hAnsi="Arial" w:cs="Arial"/>
          <w:caps/>
          <w:sz w:val="20"/>
          <w:szCs w:val="20"/>
        </w:rPr>
        <w:t xml:space="preserve"> </w:t>
      </w:r>
    </w:p>
    <w:p w14:paraId="25A3A09B" w14:textId="77777777" w:rsidR="005E3C30" w:rsidRDefault="005E3C30" w:rsidP="00116D8F">
      <w:pPr>
        <w:pStyle w:val="ListParagraph"/>
        <w:rPr>
          <w:rFonts w:ascii="Arial" w:hAnsi="Arial" w:cs="Arial"/>
          <w:caps/>
          <w:sz w:val="20"/>
          <w:szCs w:val="20"/>
        </w:rPr>
        <w:sectPr w:rsidR="005E3C30">
          <w:headerReference w:type="default" r:id="rId14"/>
          <w:footerReference w:type="default" r:id="rId15"/>
          <w:type w:val="continuous"/>
          <w:pgSz w:w="12240" w:h="15840"/>
          <w:pgMar w:top="576" w:right="720" w:bottom="864" w:left="720" w:header="720" w:footer="576" w:gutter="0"/>
          <w:cols w:space="720"/>
          <w:docGrid w:linePitch="360"/>
        </w:sectPr>
      </w:pPr>
    </w:p>
    <w:p w14:paraId="11551355" w14:textId="77777777" w:rsidR="00116D8F" w:rsidRDefault="00116D8F" w:rsidP="00116D8F">
      <w:pPr>
        <w:pStyle w:val="ListParagraph"/>
        <w:rPr>
          <w:rFonts w:ascii="Arial" w:hAnsi="Arial" w:cs="Arial"/>
          <w:caps/>
          <w:sz w:val="20"/>
          <w:szCs w:val="20"/>
        </w:rPr>
      </w:pPr>
    </w:p>
    <w:p w14:paraId="07D36020" w14:textId="77777777" w:rsidR="00674CB9" w:rsidRDefault="00674CB9" w:rsidP="00116D8F">
      <w:pPr>
        <w:jc w:val="right"/>
        <w:rPr>
          <w:rFonts w:ascii="Arial" w:hAnsi="Arial" w:cs="Arial"/>
          <w:b/>
          <w:bCs/>
          <w:sz w:val="20"/>
        </w:rPr>
      </w:pPr>
      <w:r>
        <w:rPr>
          <w:rFonts w:ascii="Arial" w:hAnsi="Arial" w:cs="Arial"/>
          <w:b/>
          <w:bCs/>
          <w:sz w:val="21"/>
          <w:szCs w:val="21"/>
        </w:rPr>
        <w:t>EXHIBIT B</w:t>
      </w:r>
    </w:p>
    <w:p w14:paraId="531B6099" w14:textId="77777777" w:rsidR="00674CB9" w:rsidRDefault="00674CB9">
      <w:pPr>
        <w:pStyle w:val="Title"/>
        <w:rPr>
          <w:rFonts w:cs="Arial"/>
          <w:bCs/>
          <w:szCs w:val="22"/>
        </w:rPr>
      </w:pPr>
      <w:r>
        <w:rPr>
          <w:rFonts w:cs="Arial"/>
          <w:bCs/>
          <w:szCs w:val="22"/>
        </w:rPr>
        <w:t>SMALL  CONSTRUCTION  PROJECT CONTRACT</w:t>
      </w:r>
    </w:p>
    <w:p w14:paraId="5C55B787" w14:textId="77777777" w:rsidR="00674CB9" w:rsidRDefault="00674CB9">
      <w:pPr>
        <w:pStyle w:val="Title"/>
        <w:rPr>
          <w:rFonts w:cs="Arial"/>
          <w:bCs/>
          <w:sz w:val="20"/>
          <w:szCs w:val="25"/>
        </w:rPr>
      </w:pPr>
      <w:r>
        <w:rPr>
          <w:rFonts w:cs="Arial"/>
          <w:bCs/>
          <w:sz w:val="20"/>
          <w:szCs w:val="25"/>
        </w:rPr>
        <w:t>SCHOOL DISTRICT NO. 1J,</w:t>
      </w:r>
    </w:p>
    <w:p w14:paraId="5F6EB019" w14:textId="77777777" w:rsidR="00674CB9" w:rsidRDefault="00674CB9">
      <w:pPr>
        <w:pStyle w:val="Title"/>
        <w:spacing w:before="40"/>
        <w:rPr>
          <w:rFonts w:cs="Arial"/>
          <w:bCs/>
          <w:sz w:val="20"/>
          <w:szCs w:val="25"/>
        </w:rPr>
      </w:pPr>
      <w:r>
        <w:rPr>
          <w:rFonts w:cs="Arial"/>
          <w:bCs/>
          <w:sz w:val="20"/>
          <w:szCs w:val="25"/>
        </w:rPr>
        <w:t>MULTNOMAH COUNTY, OREGON</w:t>
      </w:r>
    </w:p>
    <w:p w14:paraId="3466AB2A" w14:textId="77777777" w:rsidR="00674CB9" w:rsidRDefault="00674CB9">
      <w:pPr>
        <w:pStyle w:val="Title"/>
        <w:rPr>
          <w:rFonts w:cs="Arial"/>
          <w:bCs/>
          <w:sz w:val="20"/>
          <w:szCs w:val="25"/>
        </w:rPr>
      </w:pPr>
      <w:r>
        <w:rPr>
          <w:rFonts w:cs="Arial"/>
          <w:bCs/>
          <w:sz w:val="20"/>
          <w:szCs w:val="25"/>
        </w:rPr>
        <w:t>(“PORTLAND PUBLIC SCHOOLS”)</w:t>
      </w:r>
    </w:p>
    <w:p w14:paraId="61C13C4D" w14:textId="77777777" w:rsidR="00674CB9" w:rsidRDefault="00674CB9">
      <w:pPr>
        <w:pStyle w:val="Subtitle"/>
        <w:spacing w:before="0" w:after="0"/>
        <w:rPr>
          <w:rFonts w:eastAsia="Times New Roman" w:cs="Arial"/>
          <w:b/>
          <w:bCs/>
          <w:sz w:val="20"/>
          <w:szCs w:val="25"/>
        </w:rPr>
      </w:pPr>
    </w:p>
    <w:p w14:paraId="4D335234" w14:textId="77777777" w:rsidR="00674CB9" w:rsidRDefault="00674CB9">
      <w:pPr>
        <w:spacing w:after="86"/>
        <w:jc w:val="center"/>
        <w:rPr>
          <w:rFonts w:ascii="Arial" w:hAnsi="Arial"/>
          <w:b/>
          <w:sz w:val="20"/>
          <w:szCs w:val="20"/>
          <w:u w:val="single"/>
        </w:rPr>
      </w:pPr>
      <w:r>
        <w:rPr>
          <w:rFonts w:ascii="Arial" w:hAnsi="Arial" w:cs="Arial"/>
          <w:b/>
          <w:sz w:val="20"/>
        </w:rPr>
        <w:t xml:space="preserve">CONTRACT TRACKING NO. </w:t>
      </w:r>
      <w:r>
        <w:rPr>
          <w:rFonts w:cs="Arial"/>
          <w:b/>
          <w:sz w:val="20"/>
        </w:rPr>
        <w:fldChar w:fldCharType="begin"/>
      </w:r>
      <w:r>
        <w:rPr>
          <w:rFonts w:cs="Arial"/>
          <w:b/>
          <w:sz w:val="20"/>
        </w:rPr>
        <w:instrText>""</w:instrText>
      </w:r>
      <w:r>
        <w:rPr>
          <w:rFonts w:cs="Arial"/>
          <w:b/>
          <w:sz w:val="20"/>
        </w:rPr>
        <w:fldChar w:fldCharType="separate"/>
      </w:r>
      <w:r>
        <w:rPr>
          <w:rFonts w:cs="Arial"/>
          <w:b/>
          <w:sz w:val="20"/>
        </w:rPr>
        <w:t xml:space="preserve">          </w:t>
      </w:r>
      <w:r>
        <w:rPr>
          <w:rFonts w:cs="Arial"/>
          <w:b/>
          <w:sz w:val="20"/>
        </w:rPr>
        <w:fldChar w:fldCharType="end"/>
      </w:r>
    </w:p>
    <w:p w14:paraId="44E574E0" w14:textId="77777777" w:rsidR="00674CB9" w:rsidRDefault="00674CB9">
      <w:pPr>
        <w:pStyle w:val="FootnoteText"/>
        <w:spacing w:after="86"/>
        <w:jc w:val="center"/>
        <w:rPr>
          <w:rFonts w:ascii="Arial" w:hAnsi="Arial"/>
          <w:b/>
          <w:u w:val="single"/>
        </w:rPr>
      </w:pPr>
      <w:r>
        <w:rPr>
          <w:rFonts w:ascii="Arial" w:hAnsi="Arial"/>
          <w:b/>
          <w:u w:val="single"/>
        </w:rPr>
        <w:t>INSURANCE REQUIREMENTS</w:t>
      </w:r>
    </w:p>
    <w:p w14:paraId="31C18300" w14:textId="77777777" w:rsidR="00674CB9" w:rsidRDefault="00674CB9">
      <w:pPr>
        <w:spacing w:after="86"/>
        <w:rPr>
          <w:rFonts w:ascii="Arial" w:hAnsi="Arial" w:cs="Arial"/>
          <w:b/>
          <w:sz w:val="20"/>
          <w:szCs w:val="20"/>
        </w:rPr>
      </w:pPr>
      <w:r>
        <w:rPr>
          <w:rFonts w:ascii="Arial" w:hAnsi="Arial" w:cs="Arial"/>
          <w:b/>
          <w:sz w:val="20"/>
          <w:szCs w:val="20"/>
        </w:rPr>
        <w:t>Contractor shall at all times maintain in force at Contractor’s expense, each insurance noted below:</w:t>
      </w:r>
    </w:p>
    <w:p w14:paraId="67CB77BB" w14:textId="77777777" w:rsidR="00674CB9" w:rsidRDefault="00674CB9">
      <w:pPr>
        <w:pStyle w:val="BodyText2"/>
        <w:pBdr>
          <w:top w:val="single" w:sz="4" w:space="2" w:color="000000"/>
          <w:left w:val="single" w:sz="4" w:space="4" w:color="000000"/>
          <w:bottom w:val="single" w:sz="4" w:space="1" w:color="000000"/>
          <w:right w:val="single" w:sz="4" w:space="4" w:color="000000"/>
        </w:pBdr>
        <w:ind w:left="-90"/>
        <w:jc w:val="both"/>
        <w:rPr>
          <w:rFonts w:cs="Arial"/>
          <w:b w:val="0"/>
          <w:bCs/>
          <w:sz w:val="17"/>
          <w:szCs w:val="17"/>
        </w:rPr>
      </w:pPr>
      <w:r>
        <w:rPr>
          <w:rFonts w:cs="Arial"/>
          <w:bCs/>
          <w:sz w:val="17"/>
          <w:szCs w:val="17"/>
        </w:rPr>
        <w:t>Workers Compensation</w:t>
      </w:r>
      <w:r>
        <w:rPr>
          <w:rFonts w:cs="Arial"/>
          <w:sz w:val="17"/>
          <w:szCs w:val="17"/>
        </w:rPr>
        <w:t xml:space="preserve"> </w:t>
      </w:r>
      <w:r>
        <w:rPr>
          <w:rFonts w:cs="Arial"/>
          <w:b w:val="0"/>
          <w:bCs/>
          <w:sz w:val="17"/>
          <w:szCs w:val="17"/>
        </w:rPr>
        <w:t>insurance in compliance with ORS 656.017, which requires subject employers to provide workers’ compensation coverage in accordance with ORS Chapter 656 for all subject workers. Contractor and all subcontractors of Contractor with one or more employees must have this insurance unless exempt under</w:t>
      </w:r>
      <w:r>
        <w:rPr>
          <w:rFonts w:cs="Arial"/>
          <w:sz w:val="17"/>
          <w:szCs w:val="17"/>
        </w:rPr>
        <w:t xml:space="preserve"> ORS 656.027 </w:t>
      </w:r>
      <w:r>
        <w:rPr>
          <w:rFonts w:cs="Arial"/>
          <w:b w:val="0"/>
          <w:bCs/>
          <w:sz w:val="17"/>
          <w:szCs w:val="17"/>
        </w:rPr>
        <w:t>(See Exhibit D).</w:t>
      </w:r>
    </w:p>
    <w:p w14:paraId="03BD2DE2" w14:textId="77777777" w:rsidR="00674CB9" w:rsidRDefault="00674CB9">
      <w:pPr>
        <w:pStyle w:val="BodyText2"/>
        <w:pBdr>
          <w:top w:val="single" w:sz="4" w:space="2" w:color="000000"/>
          <w:left w:val="single" w:sz="4" w:space="4" w:color="000000"/>
          <w:bottom w:val="single" w:sz="4" w:space="1" w:color="000000"/>
          <w:right w:val="single" w:sz="4" w:space="4" w:color="000000"/>
        </w:pBdr>
        <w:ind w:left="-90"/>
        <w:jc w:val="both"/>
        <w:rPr>
          <w:rFonts w:cs="Arial"/>
          <w:b w:val="0"/>
          <w:sz w:val="17"/>
          <w:szCs w:val="17"/>
        </w:rPr>
      </w:pPr>
      <w:r>
        <w:rPr>
          <w:rFonts w:cs="Arial"/>
          <w:bCs/>
          <w:sz w:val="17"/>
          <w:szCs w:val="17"/>
        </w:rPr>
        <w:t>THIS COVERAGE IS REQUIRED</w:t>
      </w:r>
      <w:r>
        <w:rPr>
          <w:rFonts w:cs="Arial"/>
          <w:b w:val="0"/>
          <w:sz w:val="17"/>
          <w:szCs w:val="17"/>
        </w:rPr>
        <w:t>.  Attach Certificate of Insurance.  If Contractor does not have coverage and claims to be exempt, attach Exhibit D in lieu of Certificate.</w:t>
      </w:r>
    </w:p>
    <w:p w14:paraId="0B95EEA1" w14:textId="77777777" w:rsidR="00674CB9" w:rsidRDefault="00674CB9">
      <w:pPr>
        <w:pStyle w:val="BodyText2"/>
        <w:ind w:left="-90"/>
        <w:jc w:val="both"/>
        <w:rPr>
          <w:rFonts w:cs="Arial"/>
          <w:b w:val="0"/>
          <w:sz w:val="17"/>
          <w:szCs w:val="17"/>
        </w:rPr>
      </w:pPr>
    </w:p>
    <w:p w14:paraId="11F03A75" w14:textId="77777777" w:rsidR="00674CB9" w:rsidRDefault="00674CB9">
      <w:pPr>
        <w:pBdr>
          <w:top w:val="single" w:sz="4" w:space="1" w:color="000000"/>
          <w:left w:val="single" w:sz="4" w:space="4" w:color="000000"/>
          <w:bottom w:val="single" w:sz="4" w:space="1" w:color="000000"/>
          <w:right w:val="single" w:sz="4" w:space="4" w:color="000000"/>
        </w:pBdr>
        <w:ind w:left="-90"/>
        <w:jc w:val="both"/>
        <w:rPr>
          <w:rFonts w:ascii="Arial" w:hAnsi="Arial" w:cs="Arial"/>
          <w:sz w:val="17"/>
          <w:szCs w:val="17"/>
        </w:rPr>
      </w:pPr>
      <w:r>
        <w:rPr>
          <w:rFonts w:ascii="Arial" w:hAnsi="Arial" w:cs="Arial"/>
          <w:b/>
          <w:sz w:val="17"/>
          <w:szCs w:val="17"/>
        </w:rPr>
        <w:t>Professional Liability / Errors &amp; Omissions (E&amp;O)</w:t>
      </w:r>
      <w:r>
        <w:rPr>
          <w:rFonts w:ascii="Arial" w:hAnsi="Arial" w:cs="Arial"/>
          <w:sz w:val="17"/>
          <w:szCs w:val="17"/>
        </w:rPr>
        <w:t xml:space="preserve"> insurance with a combined single limit of not less than:</w:t>
      </w:r>
    </w:p>
    <w:bookmarkStart w:id="30" w:name="Check1"/>
    <w:p w14:paraId="47FF552C" w14:textId="77777777" w:rsidR="00674CB9" w:rsidRDefault="00674CB9">
      <w:pPr>
        <w:pBdr>
          <w:top w:val="single" w:sz="4" w:space="1" w:color="000000"/>
          <w:left w:val="single" w:sz="4" w:space="4" w:color="000000"/>
          <w:bottom w:val="single" w:sz="4" w:space="1" w:color="000000"/>
          <w:right w:val="single" w:sz="4" w:space="4" w:color="000000"/>
        </w:pBdr>
        <w:ind w:left="-90"/>
        <w:rPr>
          <w:rFonts w:ascii="Arial" w:hAnsi="Arial" w:cs="Arial"/>
          <w:sz w:val="17"/>
          <w:szCs w:val="17"/>
        </w:rPr>
      </w:pPr>
      <w:r>
        <w:rPr>
          <w:rFonts w:cs="Arial"/>
          <w:bCs/>
          <w:sz w:val="17"/>
          <w:szCs w:val="17"/>
        </w:rPr>
        <w:fldChar w:fldCharType="begin">
          <w:ffData>
            <w:name w:val="Check1"/>
            <w:enabled/>
            <w:calcOnExit w:val="0"/>
            <w:checkBox>
              <w:sizeAuto/>
              <w:default w:val="0"/>
            </w:checkBox>
          </w:ffData>
        </w:fldChar>
      </w:r>
      <w:r>
        <w:rPr>
          <w:sz w:val="17"/>
        </w:rPr>
        <w:instrText xml:space="preserve"> FORMCHECKBOX </w:instrText>
      </w:r>
      <w:r w:rsidR="00974FBD">
        <w:rPr>
          <w:rFonts w:cs="Arial"/>
          <w:bCs/>
          <w:sz w:val="17"/>
          <w:szCs w:val="17"/>
        </w:rPr>
      </w:r>
      <w:r w:rsidR="00974FBD">
        <w:rPr>
          <w:rFonts w:cs="Arial"/>
          <w:bCs/>
          <w:sz w:val="17"/>
          <w:szCs w:val="17"/>
        </w:rPr>
        <w:fldChar w:fldCharType="separate"/>
      </w:r>
      <w:r>
        <w:rPr>
          <w:rFonts w:cs="Arial"/>
          <w:bCs/>
          <w:sz w:val="17"/>
          <w:szCs w:val="17"/>
        </w:rPr>
        <w:fldChar w:fldCharType="end"/>
      </w:r>
      <w:bookmarkEnd w:id="30"/>
      <w:r>
        <w:rPr>
          <w:rFonts w:ascii="Arial" w:hAnsi="Arial" w:cs="Arial"/>
          <w:bCs/>
          <w:sz w:val="17"/>
          <w:szCs w:val="17"/>
        </w:rPr>
        <w:t xml:space="preserve"> </w:t>
      </w:r>
      <w:r>
        <w:rPr>
          <w:rFonts w:ascii="Arial" w:hAnsi="Arial" w:cs="Arial"/>
          <w:sz w:val="17"/>
          <w:szCs w:val="17"/>
        </w:rPr>
        <w:t xml:space="preserve">$500,000,  </w:t>
      </w:r>
      <w:bookmarkStart w:id="31" w:name="Check2"/>
      <w:r>
        <w:rPr>
          <w:rFonts w:cs="Arial"/>
          <w:b/>
          <w:sz w:val="17"/>
          <w:szCs w:val="17"/>
        </w:rPr>
        <w:fldChar w:fldCharType="begin">
          <w:ffData>
            <w:name w:val="Check2"/>
            <w:enabled/>
            <w:calcOnExit w:val="0"/>
            <w:checkBox>
              <w:sizeAuto/>
              <w:default w:val="0"/>
            </w:checkBox>
          </w:ffData>
        </w:fldChar>
      </w:r>
      <w:r>
        <w:rPr>
          <w:sz w:val="17"/>
        </w:rPr>
        <w:instrText xml:space="preserve"> FORMCHECKBOX </w:instrText>
      </w:r>
      <w:r w:rsidR="00974FBD">
        <w:rPr>
          <w:rFonts w:cs="Arial"/>
          <w:b/>
          <w:sz w:val="17"/>
          <w:szCs w:val="17"/>
        </w:rPr>
      </w:r>
      <w:r w:rsidR="00974FBD">
        <w:rPr>
          <w:rFonts w:cs="Arial"/>
          <w:b/>
          <w:sz w:val="17"/>
          <w:szCs w:val="17"/>
        </w:rPr>
        <w:fldChar w:fldCharType="separate"/>
      </w:r>
      <w:r>
        <w:rPr>
          <w:rFonts w:cs="Arial"/>
          <w:b/>
          <w:sz w:val="17"/>
          <w:szCs w:val="17"/>
        </w:rPr>
        <w:fldChar w:fldCharType="end"/>
      </w:r>
      <w:bookmarkEnd w:id="31"/>
      <w:r>
        <w:rPr>
          <w:rFonts w:ascii="Arial" w:hAnsi="Arial" w:cs="Arial"/>
          <w:b/>
          <w:sz w:val="17"/>
          <w:szCs w:val="17"/>
        </w:rPr>
        <w:t xml:space="preserve"> </w:t>
      </w:r>
      <w:r>
        <w:rPr>
          <w:rFonts w:ascii="Arial" w:hAnsi="Arial" w:cs="Arial"/>
          <w:sz w:val="17"/>
          <w:szCs w:val="17"/>
        </w:rPr>
        <w:t xml:space="preserve">$1,000,000,  </w:t>
      </w:r>
      <w:bookmarkStart w:id="32" w:name="Check3"/>
      <w:r>
        <w:rPr>
          <w:rFonts w:cs="Arial"/>
          <w:b/>
          <w:sz w:val="17"/>
          <w:szCs w:val="17"/>
        </w:rPr>
        <w:fldChar w:fldCharType="begin">
          <w:ffData>
            <w:name w:val="Check3"/>
            <w:enabled/>
            <w:calcOnExit w:val="0"/>
            <w:checkBox>
              <w:sizeAuto/>
              <w:default w:val="0"/>
            </w:checkBox>
          </w:ffData>
        </w:fldChar>
      </w:r>
      <w:r>
        <w:rPr>
          <w:sz w:val="17"/>
        </w:rPr>
        <w:instrText xml:space="preserve"> FORMCHECKBOX </w:instrText>
      </w:r>
      <w:r w:rsidR="00974FBD">
        <w:rPr>
          <w:rFonts w:cs="Arial"/>
          <w:b/>
          <w:sz w:val="17"/>
          <w:szCs w:val="17"/>
        </w:rPr>
      </w:r>
      <w:r w:rsidR="00974FBD">
        <w:rPr>
          <w:rFonts w:cs="Arial"/>
          <w:b/>
          <w:sz w:val="17"/>
          <w:szCs w:val="17"/>
        </w:rPr>
        <w:fldChar w:fldCharType="separate"/>
      </w:r>
      <w:r>
        <w:rPr>
          <w:rFonts w:cs="Arial"/>
          <w:b/>
          <w:sz w:val="17"/>
          <w:szCs w:val="17"/>
        </w:rPr>
        <w:fldChar w:fldCharType="end"/>
      </w:r>
      <w:bookmarkEnd w:id="32"/>
      <w:r>
        <w:rPr>
          <w:rFonts w:ascii="Arial" w:hAnsi="Arial" w:cs="Arial"/>
          <w:b/>
          <w:sz w:val="17"/>
          <w:szCs w:val="17"/>
        </w:rPr>
        <w:t xml:space="preserve"> </w:t>
      </w:r>
      <w:r>
        <w:rPr>
          <w:rFonts w:ascii="Arial" w:hAnsi="Arial" w:cs="Arial"/>
          <w:sz w:val="17"/>
          <w:szCs w:val="17"/>
        </w:rPr>
        <w:t xml:space="preserve">$2,000,000 each claim, incident, or occurrence, with an annual aggregate limit of   </w:t>
      </w:r>
    </w:p>
    <w:bookmarkStart w:id="33" w:name="Check4"/>
    <w:p w14:paraId="29735B71" w14:textId="77777777" w:rsidR="00674CB9" w:rsidRDefault="00674CB9" w:rsidP="00D67BA9">
      <w:pPr>
        <w:pBdr>
          <w:top w:val="single" w:sz="4" w:space="1" w:color="000000"/>
          <w:left w:val="single" w:sz="4" w:space="4" w:color="000000"/>
          <w:bottom w:val="single" w:sz="4" w:space="1" w:color="000000"/>
          <w:right w:val="single" w:sz="4" w:space="4" w:color="000000"/>
        </w:pBdr>
        <w:ind w:left="-90"/>
        <w:jc w:val="both"/>
        <w:rPr>
          <w:rFonts w:ascii="Arial" w:hAnsi="Arial" w:cs="Arial"/>
          <w:sz w:val="17"/>
          <w:szCs w:val="17"/>
        </w:rPr>
      </w:pPr>
      <w:r>
        <w:rPr>
          <w:rFonts w:cs="Arial"/>
          <w:b/>
          <w:sz w:val="17"/>
          <w:szCs w:val="17"/>
        </w:rPr>
        <w:fldChar w:fldCharType="begin">
          <w:ffData>
            <w:name w:val="Check4"/>
            <w:enabled/>
            <w:calcOnExit w:val="0"/>
            <w:checkBox>
              <w:sizeAuto/>
              <w:default w:val="0"/>
            </w:checkBox>
          </w:ffData>
        </w:fldChar>
      </w:r>
      <w:r>
        <w:rPr>
          <w:sz w:val="17"/>
        </w:rPr>
        <w:instrText xml:space="preserve"> FORMCHECKBOX </w:instrText>
      </w:r>
      <w:r w:rsidR="00974FBD">
        <w:rPr>
          <w:rFonts w:cs="Arial"/>
          <w:b/>
          <w:sz w:val="17"/>
          <w:szCs w:val="17"/>
        </w:rPr>
      </w:r>
      <w:r w:rsidR="00974FBD">
        <w:rPr>
          <w:rFonts w:cs="Arial"/>
          <w:b/>
          <w:sz w:val="17"/>
          <w:szCs w:val="17"/>
        </w:rPr>
        <w:fldChar w:fldCharType="separate"/>
      </w:r>
      <w:r>
        <w:rPr>
          <w:rFonts w:cs="Arial"/>
          <w:b/>
          <w:sz w:val="17"/>
          <w:szCs w:val="17"/>
        </w:rPr>
        <w:fldChar w:fldCharType="end"/>
      </w:r>
      <w:bookmarkEnd w:id="33"/>
      <w:r>
        <w:rPr>
          <w:rFonts w:ascii="Arial" w:hAnsi="Arial" w:cs="Arial"/>
          <w:sz w:val="17"/>
          <w:szCs w:val="17"/>
        </w:rPr>
        <w:t xml:space="preserve"> $500,000,  </w:t>
      </w:r>
      <w:bookmarkStart w:id="34" w:name="Check5"/>
      <w:r>
        <w:rPr>
          <w:rFonts w:cs="Arial"/>
          <w:b/>
          <w:sz w:val="17"/>
          <w:szCs w:val="17"/>
        </w:rPr>
        <w:fldChar w:fldCharType="begin">
          <w:ffData>
            <w:name w:val="Check5"/>
            <w:enabled/>
            <w:calcOnExit w:val="0"/>
            <w:checkBox>
              <w:sizeAuto/>
              <w:default w:val="0"/>
            </w:checkBox>
          </w:ffData>
        </w:fldChar>
      </w:r>
      <w:r>
        <w:rPr>
          <w:sz w:val="17"/>
        </w:rPr>
        <w:instrText xml:space="preserve"> FORMCHECKBOX </w:instrText>
      </w:r>
      <w:r w:rsidR="00974FBD">
        <w:rPr>
          <w:rFonts w:cs="Arial"/>
          <w:b/>
          <w:sz w:val="17"/>
          <w:szCs w:val="17"/>
        </w:rPr>
      </w:r>
      <w:r w:rsidR="00974FBD">
        <w:rPr>
          <w:rFonts w:cs="Arial"/>
          <w:b/>
          <w:sz w:val="17"/>
          <w:szCs w:val="17"/>
        </w:rPr>
        <w:fldChar w:fldCharType="separate"/>
      </w:r>
      <w:r>
        <w:rPr>
          <w:rFonts w:cs="Arial"/>
          <w:b/>
          <w:sz w:val="17"/>
          <w:szCs w:val="17"/>
        </w:rPr>
        <w:fldChar w:fldCharType="end"/>
      </w:r>
      <w:bookmarkEnd w:id="34"/>
      <w:r>
        <w:rPr>
          <w:rFonts w:ascii="Arial" w:hAnsi="Arial" w:cs="Arial"/>
          <w:sz w:val="17"/>
          <w:szCs w:val="17"/>
        </w:rPr>
        <w:t xml:space="preserve"> $1,000,000,  </w:t>
      </w:r>
      <w:bookmarkStart w:id="35" w:name="Check6"/>
      <w:r>
        <w:rPr>
          <w:rFonts w:cs="Arial"/>
          <w:b/>
          <w:sz w:val="17"/>
          <w:szCs w:val="17"/>
        </w:rPr>
        <w:fldChar w:fldCharType="begin">
          <w:ffData>
            <w:name w:val="Check6"/>
            <w:enabled/>
            <w:calcOnExit w:val="0"/>
            <w:checkBox>
              <w:sizeAuto/>
              <w:default w:val="0"/>
            </w:checkBox>
          </w:ffData>
        </w:fldChar>
      </w:r>
      <w:r>
        <w:rPr>
          <w:sz w:val="17"/>
        </w:rPr>
        <w:instrText xml:space="preserve"> FORMCHECKBOX </w:instrText>
      </w:r>
      <w:r w:rsidR="00974FBD">
        <w:rPr>
          <w:rFonts w:cs="Arial"/>
          <w:b/>
          <w:sz w:val="17"/>
          <w:szCs w:val="17"/>
        </w:rPr>
      </w:r>
      <w:r w:rsidR="00974FBD">
        <w:rPr>
          <w:rFonts w:cs="Arial"/>
          <w:b/>
          <w:sz w:val="17"/>
          <w:szCs w:val="17"/>
        </w:rPr>
        <w:fldChar w:fldCharType="separate"/>
      </w:r>
      <w:r>
        <w:rPr>
          <w:rFonts w:cs="Arial"/>
          <w:b/>
          <w:sz w:val="17"/>
          <w:szCs w:val="17"/>
        </w:rPr>
        <w:fldChar w:fldCharType="end"/>
      </w:r>
      <w:bookmarkEnd w:id="35"/>
      <w:r>
        <w:rPr>
          <w:rFonts w:ascii="Arial" w:hAnsi="Arial" w:cs="Arial"/>
          <w:sz w:val="17"/>
          <w:szCs w:val="17"/>
        </w:rPr>
        <w:t xml:space="preserve"> $2,000,000.  This is to cover damages caused by error, omission, or negligent acts related to professional services provided under this Contract.  The policy must provide extended reporting period coverage for claims made within two years after this Contract is completed.</w:t>
      </w:r>
    </w:p>
    <w:bookmarkStart w:id="36" w:name="Check7"/>
    <w:p w14:paraId="4987CB74" w14:textId="77777777" w:rsidR="00674CB9" w:rsidRDefault="00674CB9">
      <w:pPr>
        <w:pBdr>
          <w:top w:val="single" w:sz="4" w:space="1" w:color="000000"/>
          <w:left w:val="single" w:sz="4" w:space="4" w:color="000000"/>
          <w:bottom w:val="single" w:sz="4" w:space="1" w:color="000000"/>
          <w:right w:val="single" w:sz="4" w:space="4" w:color="000000"/>
        </w:pBdr>
        <w:ind w:left="-90"/>
        <w:rPr>
          <w:rFonts w:ascii="Arial" w:hAnsi="Arial" w:cs="Arial"/>
          <w:sz w:val="17"/>
          <w:szCs w:val="17"/>
        </w:rPr>
      </w:pPr>
      <w:r>
        <w:rPr>
          <w:rFonts w:cs="Arial"/>
          <w:b/>
          <w:sz w:val="17"/>
          <w:szCs w:val="17"/>
        </w:rPr>
        <w:fldChar w:fldCharType="begin">
          <w:ffData>
            <w:name w:val="Check7"/>
            <w:enabled/>
            <w:calcOnExit w:val="0"/>
            <w:checkBox>
              <w:sizeAuto/>
              <w:default w:val="0"/>
            </w:checkBox>
          </w:ffData>
        </w:fldChar>
      </w:r>
      <w:r>
        <w:rPr>
          <w:sz w:val="17"/>
        </w:rPr>
        <w:instrText xml:space="preserve"> FORMCHECKBOX </w:instrText>
      </w:r>
      <w:r w:rsidR="00974FBD">
        <w:rPr>
          <w:rFonts w:cs="Arial"/>
          <w:b/>
          <w:sz w:val="17"/>
          <w:szCs w:val="17"/>
        </w:rPr>
      </w:r>
      <w:r w:rsidR="00974FBD">
        <w:rPr>
          <w:rFonts w:cs="Arial"/>
          <w:b/>
          <w:sz w:val="17"/>
          <w:szCs w:val="17"/>
        </w:rPr>
        <w:fldChar w:fldCharType="separate"/>
      </w:r>
      <w:r>
        <w:rPr>
          <w:rFonts w:cs="Arial"/>
          <w:b/>
          <w:sz w:val="17"/>
          <w:szCs w:val="17"/>
        </w:rPr>
        <w:fldChar w:fldCharType="end"/>
      </w:r>
      <w:bookmarkEnd w:id="36"/>
      <w:r>
        <w:rPr>
          <w:rFonts w:ascii="Arial" w:hAnsi="Arial" w:cs="Arial"/>
          <w:b/>
          <w:sz w:val="17"/>
          <w:szCs w:val="17"/>
        </w:rPr>
        <w:t xml:space="preserve">  </w:t>
      </w:r>
      <w:r>
        <w:rPr>
          <w:rFonts w:ascii="Arial" w:hAnsi="Arial" w:cs="Arial"/>
          <w:sz w:val="17"/>
          <w:szCs w:val="17"/>
        </w:rPr>
        <w:t xml:space="preserve">Required by District    </w:t>
      </w:r>
      <w:r>
        <w:rPr>
          <w:rFonts w:cs="Arial"/>
          <w:b/>
          <w:sz w:val="17"/>
          <w:szCs w:val="17"/>
        </w:rPr>
        <w:fldChar w:fldCharType="begin">
          <w:ffData>
            <w:name w:val="Check8"/>
            <w:enabled/>
            <w:calcOnExit w:val="0"/>
            <w:checkBox>
              <w:sizeAuto/>
              <w:default w:val="1"/>
            </w:checkBox>
          </w:ffData>
        </w:fldChar>
      </w:r>
      <w:bookmarkStart w:id="37" w:name="Check8"/>
      <w:r>
        <w:rPr>
          <w:rFonts w:cs="Arial"/>
          <w:b/>
          <w:sz w:val="17"/>
          <w:szCs w:val="17"/>
        </w:rPr>
        <w:instrText xml:space="preserve"> FORMCHECKBOX </w:instrText>
      </w:r>
      <w:r w:rsidR="00974FBD">
        <w:rPr>
          <w:rFonts w:cs="Arial"/>
          <w:b/>
          <w:sz w:val="17"/>
          <w:szCs w:val="17"/>
        </w:rPr>
      </w:r>
      <w:r w:rsidR="00974FBD">
        <w:rPr>
          <w:rFonts w:cs="Arial"/>
          <w:b/>
          <w:sz w:val="17"/>
          <w:szCs w:val="17"/>
        </w:rPr>
        <w:fldChar w:fldCharType="separate"/>
      </w:r>
      <w:r>
        <w:rPr>
          <w:rFonts w:cs="Arial"/>
          <w:b/>
          <w:sz w:val="17"/>
          <w:szCs w:val="17"/>
        </w:rPr>
        <w:fldChar w:fldCharType="end"/>
      </w:r>
      <w:bookmarkEnd w:id="37"/>
      <w:r>
        <w:rPr>
          <w:rFonts w:ascii="Arial" w:hAnsi="Arial" w:cs="Arial"/>
          <w:sz w:val="17"/>
          <w:szCs w:val="17"/>
        </w:rPr>
        <w:t xml:space="preserve">  Not required by District</w:t>
      </w:r>
    </w:p>
    <w:p w14:paraId="7994ECF7" w14:textId="77777777" w:rsidR="00674CB9" w:rsidRDefault="00674CB9">
      <w:pPr>
        <w:ind w:left="-90"/>
        <w:rPr>
          <w:rFonts w:ascii="Arial" w:hAnsi="Arial" w:cs="Arial"/>
          <w:sz w:val="18"/>
        </w:rPr>
      </w:pPr>
    </w:p>
    <w:p w14:paraId="6153B90A" w14:textId="77777777" w:rsidR="00674CB9" w:rsidRDefault="00674CB9">
      <w:pPr>
        <w:pBdr>
          <w:top w:val="single" w:sz="4" w:space="1" w:color="000000"/>
          <w:left w:val="single" w:sz="4" w:space="4" w:color="000000"/>
          <w:bottom w:val="single" w:sz="4" w:space="6" w:color="000000"/>
          <w:right w:val="single" w:sz="4" w:space="4" w:color="000000"/>
        </w:pBdr>
        <w:ind w:left="-90"/>
        <w:rPr>
          <w:rFonts w:ascii="Arial" w:hAnsi="Arial" w:cs="Arial"/>
          <w:sz w:val="17"/>
          <w:szCs w:val="16"/>
        </w:rPr>
      </w:pPr>
      <w:r>
        <w:rPr>
          <w:rFonts w:ascii="Arial" w:hAnsi="Arial" w:cs="Arial"/>
          <w:b/>
          <w:sz w:val="17"/>
          <w:szCs w:val="16"/>
        </w:rPr>
        <w:t>Commercial General Liability</w:t>
      </w:r>
      <w:r>
        <w:rPr>
          <w:rFonts w:ascii="Arial" w:hAnsi="Arial" w:cs="Arial"/>
          <w:sz w:val="17"/>
          <w:szCs w:val="16"/>
        </w:rPr>
        <w:t xml:space="preserve"> insurance, on an occurrence basis, with a combined single limit of not less than:</w:t>
      </w:r>
    </w:p>
    <w:p w14:paraId="63EE9178" w14:textId="77777777" w:rsidR="00674CB9" w:rsidRDefault="00674CB9" w:rsidP="00D67BA9">
      <w:pPr>
        <w:pBdr>
          <w:top w:val="single" w:sz="4" w:space="1" w:color="000000"/>
          <w:left w:val="single" w:sz="4" w:space="4" w:color="000000"/>
          <w:bottom w:val="single" w:sz="4" w:space="6" w:color="000000"/>
          <w:right w:val="single" w:sz="4" w:space="4" w:color="000000"/>
        </w:pBdr>
        <w:ind w:left="-90"/>
        <w:jc w:val="both"/>
        <w:rPr>
          <w:rFonts w:ascii="Arial" w:hAnsi="Arial" w:cs="Arial"/>
          <w:sz w:val="17"/>
          <w:szCs w:val="16"/>
        </w:rPr>
      </w:pPr>
      <w:r>
        <w:rPr>
          <w:rFonts w:cs="Arial"/>
          <w:b/>
          <w:sz w:val="17"/>
          <w:szCs w:val="16"/>
        </w:rPr>
        <w:fldChar w:fldCharType="begin">
          <w:ffData>
            <w:name w:val="Check9"/>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sz w:val="17"/>
          <w:szCs w:val="16"/>
        </w:rPr>
        <w:t xml:space="preserve"> $500,000,  </w:t>
      </w:r>
      <w:r>
        <w:rPr>
          <w:rFonts w:cs="Arial"/>
          <w:b/>
          <w:sz w:val="17"/>
          <w:szCs w:val="16"/>
        </w:rPr>
        <w:fldChar w:fldCharType="begin">
          <w:ffData>
            <w:name w:val="Check10"/>
            <w:enabled/>
            <w:calcOnExit w:val="0"/>
            <w:checkBox>
              <w:sizeAuto/>
              <w:default w:val="1"/>
            </w:checkBox>
          </w:ffData>
        </w:fldChar>
      </w:r>
      <w:bookmarkStart w:id="38" w:name="Check10"/>
      <w:r>
        <w:rPr>
          <w:rFonts w:cs="Arial"/>
          <w:b/>
          <w:sz w:val="17"/>
          <w:szCs w:val="16"/>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bookmarkEnd w:id="38"/>
      <w:r>
        <w:rPr>
          <w:rFonts w:ascii="Arial" w:hAnsi="Arial" w:cs="Arial"/>
          <w:sz w:val="17"/>
          <w:szCs w:val="16"/>
        </w:rPr>
        <w:t xml:space="preserve"> $1,000,000,  </w:t>
      </w:r>
      <w:r>
        <w:rPr>
          <w:rFonts w:cs="Arial"/>
          <w:b/>
          <w:sz w:val="17"/>
          <w:szCs w:val="16"/>
        </w:rPr>
        <w:fldChar w:fldCharType="begin">
          <w:ffData>
            <w:name w:val="Check11"/>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sz w:val="17"/>
          <w:szCs w:val="16"/>
        </w:rPr>
        <w:t xml:space="preserve"> $2,000,000 each occurrence for Bodily/Personal Injury and Property Damage, with an annual aggregate limit of  </w:t>
      </w:r>
      <w:r>
        <w:rPr>
          <w:rFonts w:cs="Arial"/>
          <w:b/>
          <w:sz w:val="17"/>
          <w:szCs w:val="16"/>
        </w:rPr>
        <w:fldChar w:fldCharType="begin">
          <w:ffData>
            <w:name w:val="Check12"/>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sz w:val="17"/>
          <w:szCs w:val="16"/>
        </w:rPr>
        <w:t xml:space="preserve"> $500,000,  </w:t>
      </w:r>
      <w:r>
        <w:rPr>
          <w:rFonts w:cs="Arial"/>
          <w:b/>
          <w:sz w:val="17"/>
          <w:szCs w:val="16"/>
        </w:rPr>
        <w:fldChar w:fldCharType="begin">
          <w:ffData>
            <w:name w:val="Check13"/>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sz w:val="17"/>
          <w:szCs w:val="16"/>
        </w:rPr>
        <w:t xml:space="preserve"> $1,000,000, </w:t>
      </w:r>
      <w:r>
        <w:rPr>
          <w:rFonts w:ascii="Arial" w:hAnsi="Arial" w:cs="Arial"/>
          <w:b/>
          <w:sz w:val="17"/>
          <w:szCs w:val="16"/>
        </w:rPr>
        <w:t xml:space="preserve"> </w:t>
      </w:r>
      <w:r>
        <w:rPr>
          <w:rFonts w:cs="Arial"/>
          <w:b/>
          <w:sz w:val="17"/>
          <w:szCs w:val="16"/>
        </w:rPr>
        <w:fldChar w:fldCharType="begin">
          <w:ffData>
            <w:name w:val="Check14"/>
            <w:enabled/>
            <w:calcOnExit w:val="0"/>
            <w:checkBox>
              <w:sizeAuto/>
              <w:default w:val="1"/>
            </w:checkBox>
          </w:ffData>
        </w:fldChar>
      </w:r>
      <w:bookmarkStart w:id="39" w:name="Check14"/>
      <w:r>
        <w:rPr>
          <w:rFonts w:cs="Arial"/>
          <w:b/>
          <w:sz w:val="17"/>
          <w:szCs w:val="16"/>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bookmarkEnd w:id="39"/>
      <w:r>
        <w:rPr>
          <w:rFonts w:ascii="Arial" w:hAnsi="Arial" w:cs="Arial"/>
          <w:sz w:val="17"/>
          <w:szCs w:val="16"/>
        </w:rPr>
        <w:t xml:space="preserve"> $2,000,000.  This insurance must include contractual liability coverage.</w:t>
      </w:r>
    </w:p>
    <w:p w14:paraId="524F8474" w14:textId="77777777" w:rsidR="00674CB9" w:rsidRDefault="00674CB9">
      <w:pPr>
        <w:pBdr>
          <w:top w:val="single" w:sz="4" w:space="1" w:color="000000"/>
          <w:left w:val="single" w:sz="4" w:space="4" w:color="000000"/>
          <w:bottom w:val="single" w:sz="4" w:space="6" w:color="000000"/>
          <w:right w:val="single" w:sz="4" w:space="4" w:color="000000"/>
        </w:pBdr>
        <w:ind w:left="-90"/>
        <w:rPr>
          <w:rFonts w:ascii="Arial" w:hAnsi="Arial" w:cs="Arial"/>
          <w:sz w:val="17"/>
          <w:szCs w:val="16"/>
        </w:rPr>
      </w:pPr>
      <w:r>
        <w:rPr>
          <w:rFonts w:cs="Arial"/>
          <w:b/>
          <w:sz w:val="17"/>
          <w:szCs w:val="16"/>
        </w:rPr>
        <w:fldChar w:fldCharType="begin">
          <w:ffData>
            <w:name w:val="Check15"/>
            <w:enabled/>
            <w:calcOnExit w:val="0"/>
            <w:checkBox>
              <w:sizeAuto/>
              <w:default w:val="1"/>
            </w:checkBox>
          </w:ffData>
        </w:fldChar>
      </w:r>
      <w:bookmarkStart w:id="40" w:name="Check15"/>
      <w:r>
        <w:rPr>
          <w:rFonts w:cs="Arial"/>
          <w:b/>
          <w:sz w:val="17"/>
          <w:szCs w:val="16"/>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bookmarkEnd w:id="40"/>
      <w:r>
        <w:rPr>
          <w:rFonts w:ascii="Arial" w:hAnsi="Arial" w:cs="Arial"/>
          <w:bCs/>
          <w:sz w:val="17"/>
          <w:szCs w:val="16"/>
        </w:rPr>
        <w:t xml:space="preserve">  </w:t>
      </w:r>
      <w:r>
        <w:rPr>
          <w:rFonts w:ascii="Arial" w:hAnsi="Arial" w:cs="Arial"/>
          <w:sz w:val="17"/>
          <w:szCs w:val="16"/>
        </w:rPr>
        <w:t xml:space="preserve">Required by District    </w:t>
      </w:r>
      <w:r>
        <w:rPr>
          <w:rFonts w:ascii="Arial" w:hAnsi="Arial" w:cs="Arial"/>
          <w:b/>
          <w:sz w:val="17"/>
          <w:szCs w:val="16"/>
        </w:rPr>
        <w:t xml:space="preserve"> </w:t>
      </w:r>
      <w:r>
        <w:rPr>
          <w:rFonts w:cs="Arial"/>
          <w:b/>
          <w:sz w:val="17"/>
          <w:szCs w:val="16"/>
        </w:rPr>
        <w:fldChar w:fldCharType="begin">
          <w:ffData>
            <w:name w:val="Check16"/>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sz w:val="17"/>
          <w:szCs w:val="16"/>
        </w:rPr>
        <w:t xml:space="preserve">  Not required by District</w:t>
      </w:r>
    </w:p>
    <w:p w14:paraId="4F994A81" w14:textId="77777777" w:rsidR="00674CB9" w:rsidRDefault="00674CB9">
      <w:pPr>
        <w:ind w:left="-90"/>
        <w:jc w:val="both"/>
        <w:rPr>
          <w:rFonts w:ascii="Arial" w:hAnsi="Arial" w:cs="Arial"/>
          <w:sz w:val="16"/>
          <w:szCs w:val="16"/>
        </w:rPr>
      </w:pPr>
    </w:p>
    <w:p w14:paraId="46CC1413" w14:textId="77777777" w:rsidR="00674CB9" w:rsidRDefault="00674CB9">
      <w:pPr>
        <w:pBdr>
          <w:top w:val="single" w:sz="4" w:space="1" w:color="000000"/>
          <w:left w:val="single" w:sz="4" w:space="4" w:color="000000"/>
          <w:bottom w:val="single" w:sz="4" w:space="1" w:color="000000"/>
          <w:right w:val="single" w:sz="4" w:space="4" w:color="000000"/>
        </w:pBdr>
        <w:ind w:left="-90"/>
        <w:rPr>
          <w:rFonts w:ascii="Arial" w:hAnsi="Arial" w:cs="Arial"/>
          <w:sz w:val="17"/>
          <w:szCs w:val="16"/>
        </w:rPr>
      </w:pPr>
      <w:r>
        <w:rPr>
          <w:rFonts w:ascii="Arial" w:hAnsi="Arial" w:cs="Arial"/>
          <w:b/>
          <w:sz w:val="17"/>
          <w:szCs w:val="16"/>
        </w:rPr>
        <w:t>Commercial Automobile Liability</w:t>
      </w:r>
      <w:r>
        <w:rPr>
          <w:rFonts w:ascii="Arial" w:hAnsi="Arial" w:cs="Arial"/>
          <w:sz w:val="17"/>
          <w:szCs w:val="16"/>
        </w:rPr>
        <w:t xml:space="preserve"> insurance with a combined single limit, or the equivalent of not less than:</w:t>
      </w:r>
    </w:p>
    <w:bookmarkStart w:id="41" w:name="Check17"/>
    <w:p w14:paraId="1E2AF53F" w14:textId="77777777" w:rsidR="00674CB9" w:rsidRDefault="00674CB9" w:rsidP="00D67BA9">
      <w:pPr>
        <w:pBdr>
          <w:top w:val="single" w:sz="4" w:space="1" w:color="000000"/>
          <w:left w:val="single" w:sz="4" w:space="4" w:color="000000"/>
          <w:bottom w:val="single" w:sz="4" w:space="1" w:color="000000"/>
          <w:right w:val="single" w:sz="4" w:space="4" w:color="000000"/>
        </w:pBdr>
        <w:ind w:left="-90"/>
        <w:jc w:val="both"/>
        <w:rPr>
          <w:rFonts w:ascii="Arial" w:hAnsi="Arial" w:cs="Arial"/>
          <w:sz w:val="17"/>
          <w:szCs w:val="16"/>
        </w:rPr>
      </w:pPr>
      <w:r>
        <w:rPr>
          <w:rFonts w:cs="Arial"/>
          <w:b/>
          <w:sz w:val="17"/>
          <w:szCs w:val="16"/>
        </w:rPr>
        <w:fldChar w:fldCharType="begin">
          <w:ffData>
            <w:name w:val="Check17"/>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bookmarkEnd w:id="41"/>
      <w:r>
        <w:rPr>
          <w:rFonts w:ascii="Arial" w:hAnsi="Arial" w:cs="Arial"/>
          <w:sz w:val="17"/>
          <w:szCs w:val="16"/>
        </w:rPr>
        <w:t xml:space="preserve"> $500,000, </w:t>
      </w:r>
      <w:r>
        <w:rPr>
          <w:rFonts w:cs="Arial"/>
          <w:b/>
          <w:sz w:val="17"/>
          <w:szCs w:val="16"/>
        </w:rPr>
        <w:fldChar w:fldCharType="begin">
          <w:ffData>
            <w:name w:val="Check18"/>
            <w:enabled/>
            <w:calcOnExit w:val="0"/>
            <w:checkBox>
              <w:sizeAuto/>
              <w:default w:val="1"/>
            </w:checkBox>
          </w:ffData>
        </w:fldChar>
      </w:r>
      <w:bookmarkStart w:id="42" w:name="Check18"/>
      <w:r>
        <w:rPr>
          <w:rFonts w:cs="Arial"/>
          <w:b/>
          <w:sz w:val="17"/>
          <w:szCs w:val="16"/>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bookmarkEnd w:id="42"/>
      <w:r>
        <w:rPr>
          <w:rFonts w:ascii="Arial" w:hAnsi="Arial" w:cs="Arial"/>
          <w:sz w:val="17"/>
          <w:szCs w:val="16"/>
        </w:rPr>
        <w:t xml:space="preserve"> $1,000,000, </w:t>
      </w:r>
      <w:r>
        <w:rPr>
          <w:rFonts w:ascii="Arial" w:hAnsi="Arial" w:cs="Arial"/>
          <w:b/>
          <w:sz w:val="17"/>
          <w:szCs w:val="16"/>
        </w:rPr>
        <w:t xml:space="preserve"> </w:t>
      </w:r>
      <w:bookmarkStart w:id="43" w:name="Check19"/>
      <w:r>
        <w:rPr>
          <w:rFonts w:cs="Arial"/>
          <w:b/>
          <w:sz w:val="17"/>
          <w:szCs w:val="16"/>
        </w:rPr>
        <w:fldChar w:fldCharType="begin">
          <w:ffData>
            <w:name w:val="Check19"/>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bookmarkEnd w:id="43"/>
      <w:r>
        <w:rPr>
          <w:rFonts w:ascii="Arial" w:hAnsi="Arial" w:cs="Arial"/>
          <w:sz w:val="17"/>
          <w:szCs w:val="16"/>
        </w:rPr>
        <w:t xml:space="preserve"> $2,000,000 each occurrence for Bodily Injury / Personal Injury, and Property Damage, including coverage for owned, hired or non-owned vehicles.</w:t>
      </w:r>
    </w:p>
    <w:p w14:paraId="710F2B47" w14:textId="77777777" w:rsidR="00674CB9" w:rsidRDefault="00674CB9">
      <w:pPr>
        <w:pBdr>
          <w:top w:val="single" w:sz="4" w:space="1" w:color="000000"/>
          <w:left w:val="single" w:sz="4" w:space="4" w:color="000000"/>
          <w:bottom w:val="single" w:sz="4" w:space="1" w:color="000000"/>
          <w:right w:val="single" w:sz="4" w:space="4" w:color="000000"/>
        </w:pBdr>
        <w:ind w:left="-90"/>
        <w:rPr>
          <w:rFonts w:ascii="Arial" w:hAnsi="Arial" w:cs="Arial"/>
          <w:sz w:val="16"/>
          <w:szCs w:val="16"/>
        </w:rPr>
      </w:pPr>
      <w:r>
        <w:rPr>
          <w:rFonts w:cs="Arial"/>
          <w:b/>
          <w:sz w:val="17"/>
          <w:szCs w:val="16"/>
        </w:rPr>
        <w:fldChar w:fldCharType="begin">
          <w:ffData>
            <w:name w:val="Check20"/>
            <w:enabled/>
            <w:calcOnExit w:val="0"/>
            <w:checkBox>
              <w:sizeAuto/>
              <w:default w:val="1"/>
            </w:checkBox>
          </w:ffData>
        </w:fldChar>
      </w:r>
      <w:bookmarkStart w:id="44" w:name="Check20"/>
      <w:r>
        <w:rPr>
          <w:rFonts w:cs="Arial"/>
          <w:b/>
          <w:sz w:val="17"/>
          <w:szCs w:val="16"/>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bookmarkEnd w:id="44"/>
      <w:r>
        <w:rPr>
          <w:rFonts w:ascii="Arial" w:hAnsi="Arial" w:cs="Arial"/>
          <w:sz w:val="17"/>
          <w:szCs w:val="16"/>
        </w:rPr>
        <w:t xml:space="preserve">  Required by District     </w:t>
      </w:r>
      <w:bookmarkStart w:id="45" w:name="Check21"/>
      <w:r>
        <w:rPr>
          <w:rFonts w:cs="Arial"/>
          <w:b/>
          <w:sz w:val="17"/>
          <w:szCs w:val="16"/>
        </w:rPr>
        <w:fldChar w:fldCharType="begin">
          <w:ffData>
            <w:name w:val="Check21"/>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bookmarkEnd w:id="45"/>
      <w:r>
        <w:rPr>
          <w:rFonts w:ascii="Arial" w:hAnsi="Arial" w:cs="Arial"/>
          <w:b/>
          <w:sz w:val="17"/>
          <w:szCs w:val="16"/>
        </w:rPr>
        <w:t xml:space="preserve">  </w:t>
      </w:r>
      <w:r>
        <w:rPr>
          <w:rFonts w:ascii="Arial" w:hAnsi="Arial" w:cs="Arial"/>
          <w:sz w:val="17"/>
          <w:szCs w:val="16"/>
        </w:rPr>
        <w:t>Not required by District</w:t>
      </w:r>
    </w:p>
    <w:p w14:paraId="6DFC483D" w14:textId="77777777" w:rsidR="00674CB9" w:rsidRDefault="00674CB9">
      <w:pPr>
        <w:rPr>
          <w:rFonts w:ascii="Arial" w:hAnsi="Arial" w:cs="Arial"/>
          <w:sz w:val="16"/>
          <w:szCs w:val="16"/>
        </w:rPr>
      </w:pPr>
    </w:p>
    <w:p w14:paraId="026C3956" w14:textId="77777777" w:rsidR="00674CB9" w:rsidRDefault="00674CB9" w:rsidP="00D67BA9">
      <w:pPr>
        <w:pBdr>
          <w:top w:val="single" w:sz="4" w:space="1" w:color="000000"/>
          <w:left w:val="single" w:sz="4" w:space="4" w:color="000000"/>
          <w:bottom w:val="single" w:sz="4" w:space="6" w:color="000000"/>
          <w:right w:val="single" w:sz="4" w:space="4" w:color="000000"/>
        </w:pBdr>
        <w:ind w:left="-90"/>
        <w:jc w:val="both"/>
        <w:rPr>
          <w:rFonts w:ascii="Arial" w:hAnsi="Arial" w:cs="Arial"/>
          <w:sz w:val="17"/>
          <w:szCs w:val="16"/>
        </w:rPr>
      </w:pPr>
      <w:r>
        <w:rPr>
          <w:rFonts w:ascii="Arial" w:hAnsi="Arial" w:cs="Arial"/>
          <w:b/>
          <w:sz w:val="17"/>
          <w:szCs w:val="16"/>
        </w:rPr>
        <w:t>Excess Umbrella Liability insurance</w:t>
      </w:r>
      <w:r>
        <w:rPr>
          <w:rFonts w:ascii="Arial" w:hAnsi="Arial" w:cs="Arial"/>
          <w:sz w:val="17"/>
          <w:szCs w:val="16"/>
        </w:rPr>
        <w:t>, on an occurrence basis, issued as broad form excess to all other Professional Liability, Errors and Omissions, Commercial General Liability, and Commercial Auto Liability coverage’s not less than:</w:t>
      </w:r>
    </w:p>
    <w:p w14:paraId="0CE03E62" w14:textId="77777777" w:rsidR="00674CB9" w:rsidRDefault="00674CB9">
      <w:pPr>
        <w:pBdr>
          <w:top w:val="single" w:sz="4" w:space="1" w:color="000000"/>
          <w:left w:val="single" w:sz="4" w:space="4" w:color="000000"/>
          <w:bottom w:val="single" w:sz="4" w:space="6" w:color="000000"/>
          <w:right w:val="single" w:sz="4" w:space="4" w:color="000000"/>
        </w:pBdr>
        <w:ind w:left="-90"/>
        <w:rPr>
          <w:rFonts w:ascii="Arial" w:hAnsi="Arial" w:cs="Arial"/>
          <w:b/>
          <w:sz w:val="17"/>
          <w:szCs w:val="16"/>
        </w:rPr>
      </w:pPr>
      <w:r>
        <w:rPr>
          <w:rFonts w:cs="Arial"/>
          <w:b/>
          <w:sz w:val="17"/>
          <w:szCs w:val="16"/>
        </w:rPr>
        <w:fldChar w:fldCharType="begin">
          <w:ffData>
            <w:name w:val="Check9"/>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sz w:val="17"/>
          <w:szCs w:val="16"/>
        </w:rPr>
        <w:t xml:space="preserve"> $2,000,000,  </w:t>
      </w:r>
      <w:r>
        <w:rPr>
          <w:rFonts w:cs="Arial"/>
          <w:b/>
          <w:sz w:val="17"/>
          <w:szCs w:val="16"/>
        </w:rPr>
        <w:fldChar w:fldCharType="begin">
          <w:ffData>
            <w:name w:val="Check10"/>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sz w:val="17"/>
          <w:szCs w:val="16"/>
        </w:rPr>
        <w:t xml:space="preserve"> $5,000,000,  each occurrence with an annual aggregate limit of  </w:t>
      </w:r>
      <w:r>
        <w:rPr>
          <w:rFonts w:cs="Arial"/>
          <w:b/>
          <w:sz w:val="17"/>
          <w:szCs w:val="16"/>
        </w:rPr>
        <w:fldChar w:fldCharType="begin">
          <w:ffData>
            <w:name w:val="Check12"/>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sz w:val="17"/>
          <w:szCs w:val="16"/>
        </w:rPr>
        <w:t xml:space="preserve"> $5,000,000,  </w:t>
      </w:r>
      <w:r>
        <w:rPr>
          <w:rFonts w:cs="Arial"/>
          <w:b/>
          <w:sz w:val="17"/>
          <w:szCs w:val="16"/>
        </w:rPr>
        <w:fldChar w:fldCharType="begin">
          <w:ffData>
            <w:name w:val="Check13"/>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sz w:val="17"/>
          <w:szCs w:val="16"/>
        </w:rPr>
        <w:t xml:space="preserve"> $10,000,000, </w:t>
      </w:r>
      <w:r>
        <w:rPr>
          <w:rFonts w:ascii="Arial" w:hAnsi="Arial" w:cs="Arial"/>
          <w:b/>
          <w:sz w:val="17"/>
          <w:szCs w:val="16"/>
        </w:rPr>
        <w:t xml:space="preserve"> </w:t>
      </w:r>
    </w:p>
    <w:p w14:paraId="11C5FA8B" w14:textId="77777777" w:rsidR="00674CB9" w:rsidRDefault="00674CB9">
      <w:pPr>
        <w:pBdr>
          <w:top w:val="single" w:sz="4" w:space="1" w:color="000000"/>
          <w:left w:val="single" w:sz="4" w:space="4" w:color="000000"/>
          <w:bottom w:val="single" w:sz="4" w:space="6" w:color="000000"/>
          <w:right w:val="single" w:sz="4" w:space="4" w:color="000000"/>
        </w:pBdr>
        <w:ind w:left="-90"/>
        <w:rPr>
          <w:rFonts w:ascii="Arial" w:hAnsi="Arial" w:cs="Arial"/>
          <w:sz w:val="16"/>
          <w:szCs w:val="16"/>
        </w:rPr>
      </w:pPr>
      <w:r>
        <w:rPr>
          <w:rFonts w:cs="Arial"/>
          <w:b/>
          <w:sz w:val="17"/>
          <w:szCs w:val="16"/>
        </w:rPr>
        <w:fldChar w:fldCharType="begin">
          <w:ffData>
            <w:name w:val="Check15"/>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bCs/>
          <w:sz w:val="17"/>
          <w:szCs w:val="16"/>
        </w:rPr>
        <w:t xml:space="preserve">  </w:t>
      </w:r>
      <w:r>
        <w:rPr>
          <w:rFonts w:ascii="Arial" w:hAnsi="Arial" w:cs="Arial"/>
          <w:sz w:val="17"/>
          <w:szCs w:val="16"/>
        </w:rPr>
        <w:t xml:space="preserve">Required by District    </w:t>
      </w:r>
      <w:r>
        <w:rPr>
          <w:rFonts w:ascii="Arial" w:hAnsi="Arial" w:cs="Arial"/>
          <w:b/>
          <w:sz w:val="17"/>
          <w:szCs w:val="16"/>
        </w:rPr>
        <w:t xml:space="preserve"> </w:t>
      </w:r>
      <w:r>
        <w:rPr>
          <w:rFonts w:cs="Arial"/>
          <w:b/>
          <w:sz w:val="17"/>
          <w:szCs w:val="16"/>
        </w:rPr>
        <w:fldChar w:fldCharType="begin">
          <w:ffData>
            <w:name w:val="Check16"/>
            <w:enabled/>
            <w:calcOnExit w:val="0"/>
            <w:checkBox>
              <w:sizeAuto/>
              <w:default w:val="1"/>
            </w:checkBox>
          </w:ffData>
        </w:fldChar>
      </w:r>
      <w:bookmarkStart w:id="46" w:name="Check16"/>
      <w:r>
        <w:rPr>
          <w:rFonts w:cs="Arial"/>
          <w:b/>
          <w:sz w:val="17"/>
          <w:szCs w:val="16"/>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bookmarkEnd w:id="46"/>
      <w:r>
        <w:rPr>
          <w:rFonts w:ascii="Arial" w:hAnsi="Arial" w:cs="Arial"/>
          <w:sz w:val="17"/>
          <w:szCs w:val="16"/>
        </w:rPr>
        <w:t xml:space="preserve">  Not required by District</w:t>
      </w:r>
    </w:p>
    <w:p w14:paraId="73294ECC" w14:textId="77777777" w:rsidR="00674CB9" w:rsidRDefault="00674CB9">
      <w:pPr>
        <w:rPr>
          <w:rFonts w:ascii="Arial" w:hAnsi="Arial" w:cs="Arial"/>
          <w:sz w:val="18"/>
          <w:szCs w:val="18"/>
        </w:rPr>
      </w:pPr>
    </w:p>
    <w:p w14:paraId="12C0CE6D" w14:textId="77777777" w:rsidR="00674CB9" w:rsidRDefault="00674CB9" w:rsidP="00D67BA9">
      <w:pPr>
        <w:pBdr>
          <w:top w:val="single" w:sz="4" w:space="1" w:color="000000"/>
          <w:left w:val="single" w:sz="4" w:space="4" w:color="000000"/>
          <w:bottom w:val="single" w:sz="4" w:space="5" w:color="000000"/>
          <w:right w:val="single" w:sz="4" w:space="4" w:color="000000"/>
        </w:pBdr>
        <w:ind w:left="-90"/>
        <w:jc w:val="both"/>
        <w:rPr>
          <w:rFonts w:ascii="Arial" w:hAnsi="Arial" w:cs="Arial"/>
          <w:sz w:val="17"/>
          <w:szCs w:val="16"/>
        </w:rPr>
      </w:pPr>
      <w:r>
        <w:rPr>
          <w:rFonts w:ascii="Arial" w:hAnsi="Arial" w:cs="Arial"/>
          <w:b/>
          <w:sz w:val="17"/>
          <w:szCs w:val="16"/>
        </w:rPr>
        <w:t>Builders All-Risk or Installation Floater:</w:t>
      </w:r>
      <w:r>
        <w:rPr>
          <w:rFonts w:ascii="Arial" w:hAnsi="Arial" w:cs="Arial"/>
          <w:sz w:val="17"/>
          <w:szCs w:val="16"/>
        </w:rPr>
        <w:t xml:space="preserve"> insurance policy to cover the course of construction and all materials or equipment furnished or incorporated into the Work.  The policy shall be equal to 100% of the contracted value of the work, and cover all property of an insurable nature, which is either in place or intended to be used as part of the permanent structure.  This insurance shall include the interest of District in the Work and shall insure against the perils of fire and extended coverage and shall include "all risk" insurance for physical loss or damage, including without limitation and without duplication of coverage, for theft, vandalism, and malicious mischief.  Losses up to the deductible amount shall be the responsibility of the Contractor.</w:t>
      </w:r>
    </w:p>
    <w:p w14:paraId="09BBF375" w14:textId="77777777" w:rsidR="00674CB9" w:rsidRDefault="00674CB9" w:rsidP="00D67BA9">
      <w:pPr>
        <w:pBdr>
          <w:top w:val="single" w:sz="4" w:space="1" w:color="000000"/>
          <w:left w:val="single" w:sz="4" w:space="4" w:color="000000"/>
          <w:bottom w:val="single" w:sz="4" w:space="5" w:color="000000"/>
          <w:right w:val="single" w:sz="4" w:space="4" w:color="000000"/>
        </w:pBdr>
        <w:ind w:left="-90"/>
        <w:jc w:val="both"/>
        <w:rPr>
          <w:rFonts w:ascii="Arial" w:hAnsi="Arial" w:cs="Arial"/>
          <w:sz w:val="17"/>
          <w:szCs w:val="16"/>
        </w:rPr>
      </w:pPr>
      <w:r>
        <w:rPr>
          <w:rFonts w:ascii="Arial" w:hAnsi="Arial" w:cs="Arial"/>
          <w:sz w:val="17"/>
          <w:szCs w:val="16"/>
        </w:rPr>
        <w:t>This insurance shall be primary and not contributory to any District provided insurance.  No Work shall be performed, nor shall Contractor's equipment or materials be stored on District's premises until a certificate evidencing such insurance has been delivered to and approved by District.</w:t>
      </w:r>
    </w:p>
    <w:p w14:paraId="0A778A67" w14:textId="77777777" w:rsidR="00674CB9" w:rsidRDefault="00674CB9">
      <w:pPr>
        <w:pBdr>
          <w:top w:val="single" w:sz="4" w:space="1" w:color="000000"/>
          <w:left w:val="single" w:sz="4" w:space="4" w:color="000000"/>
          <w:bottom w:val="single" w:sz="4" w:space="5" w:color="000000"/>
          <w:right w:val="single" w:sz="4" w:space="4" w:color="000000"/>
        </w:pBdr>
        <w:ind w:left="-90"/>
        <w:rPr>
          <w:rFonts w:ascii="Arial" w:hAnsi="Arial" w:cs="Arial"/>
          <w:sz w:val="16"/>
          <w:szCs w:val="16"/>
        </w:rPr>
      </w:pPr>
      <w:r>
        <w:rPr>
          <w:rFonts w:cs="Arial"/>
          <w:b/>
          <w:sz w:val="17"/>
          <w:szCs w:val="16"/>
        </w:rPr>
        <w:fldChar w:fldCharType="begin">
          <w:ffData>
            <w:name w:val="CheckBox"/>
            <w:enabled/>
            <w:calcOnExit w:val="0"/>
            <w:checkBox>
              <w:sizeAuto/>
              <w:default w:val="0"/>
            </w:checkBox>
          </w:ffData>
        </w:fldChar>
      </w:r>
      <w:r>
        <w:rPr>
          <w:sz w:val="17"/>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bCs/>
          <w:sz w:val="17"/>
          <w:szCs w:val="16"/>
        </w:rPr>
        <w:t xml:space="preserve">  </w:t>
      </w:r>
      <w:r>
        <w:rPr>
          <w:rFonts w:ascii="Arial" w:hAnsi="Arial" w:cs="Arial"/>
          <w:sz w:val="17"/>
          <w:szCs w:val="16"/>
        </w:rPr>
        <w:t xml:space="preserve">Required by District    </w:t>
      </w:r>
      <w:r>
        <w:rPr>
          <w:rFonts w:cs="Arial"/>
          <w:b/>
          <w:sz w:val="17"/>
          <w:szCs w:val="16"/>
        </w:rPr>
        <w:fldChar w:fldCharType="begin">
          <w:ffData>
            <w:name w:val=""/>
            <w:enabled/>
            <w:calcOnExit w:val="0"/>
            <w:checkBox>
              <w:sizeAuto/>
              <w:default w:val="1"/>
            </w:checkBox>
          </w:ffData>
        </w:fldChar>
      </w:r>
      <w:r>
        <w:rPr>
          <w:rFonts w:cs="Arial"/>
          <w:b/>
          <w:sz w:val="17"/>
          <w:szCs w:val="16"/>
        </w:rPr>
        <w:instrText xml:space="preserve"> FORMCHECKBOX </w:instrText>
      </w:r>
      <w:r w:rsidR="00974FBD">
        <w:rPr>
          <w:rFonts w:cs="Arial"/>
          <w:b/>
          <w:sz w:val="17"/>
          <w:szCs w:val="16"/>
        </w:rPr>
      </w:r>
      <w:r w:rsidR="00974FBD">
        <w:rPr>
          <w:rFonts w:cs="Arial"/>
          <w:b/>
          <w:sz w:val="17"/>
          <w:szCs w:val="16"/>
        </w:rPr>
        <w:fldChar w:fldCharType="separate"/>
      </w:r>
      <w:r>
        <w:rPr>
          <w:rFonts w:cs="Arial"/>
          <w:b/>
          <w:sz w:val="17"/>
          <w:szCs w:val="16"/>
        </w:rPr>
        <w:fldChar w:fldCharType="end"/>
      </w:r>
      <w:r>
        <w:rPr>
          <w:rFonts w:ascii="Arial" w:hAnsi="Arial" w:cs="Arial"/>
          <w:sz w:val="17"/>
          <w:szCs w:val="16"/>
        </w:rPr>
        <w:t xml:space="preserve">  Not required by District</w:t>
      </w:r>
    </w:p>
    <w:p w14:paraId="27053C0E" w14:textId="77777777" w:rsidR="00674CB9" w:rsidRDefault="00674CB9">
      <w:pPr>
        <w:ind w:left="-180"/>
        <w:jc w:val="both"/>
        <w:rPr>
          <w:rFonts w:ascii="Arial" w:hAnsi="Arial" w:cs="Arial"/>
          <w:b/>
          <w:sz w:val="18"/>
        </w:rPr>
      </w:pPr>
    </w:p>
    <w:p w14:paraId="0EDDA621" w14:textId="77777777" w:rsidR="00674CB9" w:rsidRDefault="00674CB9" w:rsidP="00D67BA9">
      <w:pPr>
        <w:ind w:left="-180"/>
        <w:jc w:val="both"/>
        <w:rPr>
          <w:rFonts w:ascii="Arial" w:hAnsi="Arial" w:cs="Arial"/>
          <w:sz w:val="18"/>
          <w:szCs w:val="18"/>
        </w:rPr>
      </w:pPr>
      <w:r>
        <w:rPr>
          <w:rFonts w:ascii="Arial" w:hAnsi="Arial" w:cs="Arial"/>
          <w:b/>
          <w:sz w:val="18"/>
          <w:szCs w:val="18"/>
        </w:rPr>
        <w:t xml:space="preserve">Additional Requirements.  </w:t>
      </w:r>
      <w:r>
        <w:rPr>
          <w:rFonts w:ascii="Arial" w:hAnsi="Arial" w:cs="Arial"/>
          <w:sz w:val="18"/>
          <w:szCs w:val="18"/>
        </w:rPr>
        <w:t>Coverage must be provided by an insurance company admitted to do business in Oregon or rated A- or better by Best’s Insurance Rating.  Contractor shall pay all deductibles and retentions.  A cross-liability clause or separation of insured’s condition must be included in all commercial general liability policies required by this Contract. Contractor’s coverage shall be primary in the event of loss.</w:t>
      </w:r>
    </w:p>
    <w:p w14:paraId="683AE693" w14:textId="77777777" w:rsidR="00674CB9" w:rsidRDefault="00674CB9">
      <w:pPr>
        <w:ind w:left="-120"/>
        <w:rPr>
          <w:rFonts w:ascii="Arial" w:hAnsi="Arial" w:cs="Arial"/>
          <w:b/>
          <w:sz w:val="18"/>
          <w:szCs w:val="18"/>
        </w:rPr>
      </w:pPr>
    </w:p>
    <w:p w14:paraId="36AC8426" w14:textId="77777777" w:rsidR="00674CB9" w:rsidRDefault="00674CB9" w:rsidP="00D67BA9">
      <w:pPr>
        <w:ind w:left="-180"/>
        <w:jc w:val="both"/>
        <w:rPr>
          <w:rFonts w:ascii="Arial" w:hAnsi="Arial" w:cs="Arial"/>
          <w:sz w:val="18"/>
          <w:szCs w:val="18"/>
        </w:rPr>
      </w:pPr>
      <w:r>
        <w:rPr>
          <w:rFonts w:ascii="Arial" w:hAnsi="Arial" w:cs="Arial"/>
          <w:b/>
          <w:sz w:val="18"/>
          <w:szCs w:val="18"/>
        </w:rPr>
        <w:t>Certificate(s) of Insurance Required.</w:t>
      </w:r>
      <w:r>
        <w:rPr>
          <w:rFonts w:ascii="Arial" w:hAnsi="Arial" w:cs="Arial"/>
          <w:sz w:val="18"/>
          <w:szCs w:val="18"/>
        </w:rPr>
        <w:t xml:space="preserve">  Contractor shall furnish current Certificate(s) of Insurance to the District upon request of the District. The Certificate(s) shall provide that there shall be no cancellation, termination, material change, or reduction of limits of the insurance coverage without 30 days written notice from the Contractor’s insurer to the District.  The Certificate(s) shall also state the deductible or retention level.  For commercial general liability the Certificate shall also provide that the District, its agents, officers, and employees are Additional Insured’s with respect to Contractor’s services to be provided under this Contract.  </w:t>
      </w:r>
    </w:p>
    <w:p w14:paraId="13566B1E" w14:textId="77777777" w:rsidR="00674CB9" w:rsidRDefault="00674CB9">
      <w:pPr>
        <w:pStyle w:val="FootnoteText"/>
        <w:tabs>
          <w:tab w:val="right" w:pos="4560"/>
          <w:tab w:val="left" w:pos="5040"/>
          <w:tab w:val="right" w:pos="7920"/>
        </w:tabs>
        <w:rPr>
          <w:rFonts w:ascii="Arial" w:hAnsi="Arial" w:cs="Arial"/>
        </w:rPr>
      </w:pPr>
    </w:p>
    <w:p w14:paraId="7558120C" w14:textId="77777777" w:rsidR="00674CB9" w:rsidRDefault="00674CB9">
      <w:pPr>
        <w:ind w:left="6480" w:firstLine="720"/>
        <w:rPr>
          <w:rFonts w:ascii="Arial" w:hAnsi="Arial" w:cs="Arial"/>
          <w:sz w:val="18"/>
          <w:szCs w:val="18"/>
        </w:rPr>
      </w:pPr>
    </w:p>
    <w:p w14:paraId="4EB94062" w14:textId="77777777" w:rsidR="005E3C30" w:rsidRDefault="005E3C30" w:rsidP="00116D8F">
      <w:pPr>
        <w:jc w:val="right"/>
        <w:rPr>
          <w:rFonts w:ascii="Arial" w:hAnsi="Arial" w:cs="Arial"/>
          <w:b/>
          <w:sz w:val="21"/>
          <w:szCs w:val="21"/>
        </w:rPr>
        <w:sectPr w:rsidR="005E3C30" w:rsidSect="005E3C30">
          <w:headerReference w:type="default" r:id="rId16"/>
          <w:footerReference w:type="default" r:id="rId17"/>
          <w:pgSz w:w="12240" w:h="15840"/>
          <w:pgMar w:top="576" w:right="720" w:bottom="864" w:left="720" w:header="720" w:footer="576" w:gutter="0"/>
          <w:pgNumType w:start="1"/>
          <w:cols w:space="720"/>
          <w:docGrid w:linePitch="360"/>
        </w:sectPr>
      </w:pPr>
    </w:p>
    <w:p w14:paraId="33E7CA57" w14:textId="77777777" w:rsidR="00674CB9" w:rsidRPr="003D271F" w:rsidRDefault="00674CB9" w:rsidP="00116D8F">
      <w:pPr>
        <w:jc w:val="right"/>
        <w:rPr>
          <w:rFonts w:ascii="Arial" w:hAnsi="Arial" w:cs="Arial"/>
          <w:b/>
          <w:sz w:val="21"/>
          <w:szCs w:val="21"/>
        </w:rPr>
      </w:pPr>
      <w:r w:rsidRPr="003D271F">
        <w:rPr>
          <w:rFonts w:ascii="Arial" w:hAnsi="Arial" w:cs="Arial"/>
          <w:b/>
          <w:sz w:val="21"/>
          <w:szCs w:val="21"/>
        </w:rPr>
        <w:lastRenderedPageBreak/>
        <w:t>EXHIBIT C</w:t>
      </w:r>
    </w:p>
    <w:p w14:paraId="5E4A442B" w14:textId="77777777" w:rsidR="00674CB9" w:rsidRDefault="00674CB9">
      <w:pPr>
        <w:rPr>
          <w:sz w:val="20"/>
        </w:rPr>
      </w:pPr>
    </w:p>
    <w:p w14:paraId="62261A48" w14:textId="77777777" w:rsidR="00674CB9" w:rsidRDefault="00674CB9">
      <w:pPr>
        <w:pStyle w:val="Title"/>
        <w:rPr>
          <w:rFonts w:cs="Arial"/>
          <w:bCs/>
          <w:szCs w:val="22"/>
        </w:rPr>
      </w:pPr>
      <w:r>
        <w:rPr>
          <w:rFonts w:cs="Arial"/>
          <w:bCs/>
          <w:szCs w:val="22"/>
        </w:rPr>
        <w:t>SMALL CONSTRUCTION PROJECT CONTRACT</w:t>
      </w:r>
    </w:p>
    <w:p w14:paraId="6ACB353D" w14:textId="77777777" w:rsidR="00674CB9" w:rsidRDefault="00674CB9">
      <w:pPr>
        <w:pStyle w:val="Title"/>
        <w:rPr>
          <w:rFonts w:cs="Arial"/>
          <w:bCs/>
          <w:sz w:val="20"/>
          <w:szCs w:val="25"/>
        </w:rPr>
      </w:pPr>
      <w:r>
        <w:rPr>
          <w:rFonts w:cs="Arial"/>
          <w:bCs/>
          <w:sz w:val="20"/>
          <w:szCs w:val="25"/>
        </w:rPr>
        <w:t>SCHOOL DISTRICT NO. 1J,</w:t>
      </w:r>
    </w:p>
    <w:p w14:paraId="10C65362" w14:textId="77777777" w:rsidR="00674CB9" w:rsidRDefault="00674CB9">
      <w:pPr>
        <w:pStyle w:val="Title"/>
        <w:spacing w:before="40"/>
        <w:rPr>
          <w:rFonts w:cs="Arial"/>
          <w:bCs/>
          <w:sz w:val="20"/>
          <w:szCs w:val="25"/>
        </w:rPr>
      </w:pPr>
      <w:r>
        <w:rPr>
          <w:rFonts w:cs="Arial"/>
          <w:bCs/>
          <w:sz w:val="20"/>
          <w:szCs w:val="25"/>
        </w:rPr>
        <w:t>MULTNOMAH COUNTY, OREGON</w:t>
      </w:r>
    </w:p>
    <w:p w14:paraId="23799192" w14:textId="77777777" w:rsidR="00674CB9" w:rsidRDefault="00674CB9">
      <w:pPr>
        <w:pStyle w:val="Title"/>
        <w:rPr>
          <w:rFonts w:cs="Arial"/>
          <w:bCs/>
          <w:sz w:val="20"/>
          <w:szCs w:val="25"/>
        </w:rPr>
      </w:pPr>
      <w:r>
        <w:rPr>
          <w:rFonts w:cs="Arial"/>
          <w:bCs/>
          <w:sz w:val="20"/>
          <w:szCs w:val="25"/>
        </w:rPr>
        <w:t>(“PORTLAND PUBLIC SCHOOLS”)</w:t>
      </w:r>
    </w:p>
    <w:p w14:paraId="09D26602" w14:textId="77777777" w:rsidR="00674CB9" w:rsidRDefault="00674CB9">
      <w:pPr>
        <w:pStyle w:val="Subtitle"/>
        <w:spacing w:before="0" w:after="0"/>
        <w:rPr>
          <w:rFonts w:eastAsia="Times New Roman" w:cs="Arial"/>
          <w:b/>
          <w:bCs/>
          <w:sz w:val="20"/>
          <w:szCs w:val="25"/>
        </w:rPr>
      </w:pPr>
    </w:p>
    <w:p w14:paraId="67A017A4" w14:textId="77777777" w:rsidR="00674CB9" w:rsidRDefault="00674CB9" w:rsidP="005E3C30">
      <w:pPr>
        <w:spacing w:after="120"/>
        <w:jc w:val="center"/>
        <w:rPr>
          <w:sz w:val="20"/>
        </w:rPr>
      </w:pPr>
      <w:r>
        <w:rPr>
          <w:rFonts w:ascii="Arial" w:hAnsi="Arial" w:cs="Arial"/>
          <w:b/>
          <w:sz w:val="20"/>
        </w:rPr>
        <w:t xml:space="preserve">CONTRACT TRACKING NO. </w:t>
      </w:r>
      <w:r>
        <w:rPr>
          <w:rFonts w:cs="Arial"/>
          <w:b/>
          <w:sz w:val="20"/>
        </w:rPr>
        <w:fldChar w:fldCharType="begin"/>
      </w:r>
      <w:r>
        <w:rPr>
          <w:rFonts w:cs="Arial"/>
          <w:b/>
          <w:sz w:val="20"/>
        </w:rPr>
        <w:instrText>""</w:instrText>
      </w:r>
      <w:r>
        <w:rPr>
          <w:rFonts w:cs="Arial"/>
          <w:b/>
          <w:sz w:val="20"/>
        </w:rPr>
        <w:fldChar w:fldCharType="separate"/>
      </w:r>
      <w:r>
        <w:rPr>
          <w:rFonts w:cs="Arial"/>
          <w:b/>
          <w:sz w:val="20"/>
        </w:rPr>
        <w:t xml:space="preserve">          </w:t>
      </w:r>
      <w:r>
        <w:rPr>
          <w:rFonts w:cs="Arial"/>
          <w:b/>
          <w:sz w:val="20"/>
        </w:rPr>
        <w:fldChar w:fldCharType="end"/>
      </w:r>
    </w:p>
    <w:p w14:paraId="03B7E245" w14:textId="77777777" w:rsidR="00674CB9" w:rsidRDefault="00674CB9">
      <w:pPr>
        <w:pStyle w:val="Heading1"/>
        <w:tabs>
          <w:tab w:val="left" w:pos="0"/>
        </w:tabs>
        <w:rPr>
          <w:rFonts w:ascii="Arial" w:hAnsi="Arial"/>
          <w:sz w:val="20"/>
          <w:u w:val="single"/>
        </w:rPr>
      </w:pPr>
      <w:r>
        <w:rPr>
          <w:rFonts w:ascii="Arial" w:hAnsi="Arial"/>
          <w:sz w:val="20"/>
          <w:u w:val="single"/>
        </w:rPr>
        <w:t xml:space="preserve">CERTIFICATION STATEMENT FOR CORPORATION </w:t>
      </w:r>
    </w:p>
    <w:p w14:paraId="407035ED" w14:textId="77777777" w:rsidR="00674CB9" w:rsidRDefault="00674CB9">
      <w:pPr>
        <w:jc w:val="center"/>
        <w:rPr>
          <w:rFonts w:ascii="Arial" w:hAnsi="Arial"/>
          <w:b/>
          <w:sz w:val="20"/>
          <w:u w:val="single"/>
        </w:rPr>
      </w:pPr>
      <w:r>
        <w:rPr>
          <w:rFonts w:ascii="Arial" w:hAnsi="Arial"/>
          <w:b/>
          <w:sz w:val="20"/>
          <w:u w:val="single"/>
        </w:rPr>
        <w:t>OR INDEPENDENT CONTRACTOR</w:t>
      </w:r>
    </w:p>
    <w:p w14:paraId="2BD19C2A" w14:textId="77777777" w:rsidR="00674CB9" w:rsidRDefault="00674CB9">
      <w:pPr>
        <w:rPr>
          <w:rFonts w:ascii="Arial" w:hAnsi="Arial"/>
          <w:sz w:val="20"/>
        </w:rPr>
      </w:pPr>
    </w:p>
    <w:p w14:paraId="2360D3A5" w14:textId="77777777" w:rsidR="00674CB9" w:rsidRDefault="00674CB9">
      <w:pPr>
        <w:pStyle w:val="Heading3"/>
        <w:tabs>
          <w:tab w:val="left" w:pos="0"/>
        </w:tabs>
        <w:rPr>
          <w:sz w:val="20"/>
        </w:rPr>
      </w:pPr>
      <w:r>
        <w:rPr>
          <w:sz w:val="20"/>
        </w:rPr>
        <w:t>NOTE:  Contractor Must Complete</w:t>
      </w:r>
      <w:r w:rsidR="004D4C35">
        <w:rPr>
          <w:sz w:val="20"/>
        </w:rPr>
        <w:t xml:space="preserve"> </w:t>
      </w:r>
      <w:r w:rsidR="004D4C35" w:rsidRPr="004D4C35">
        <w:rPr>
          <w:i/>
          <w:sz w:val="20"/>
        </w:rPr>
        <w:t>EITHER</w:t>
      </w:r>
      <w:r w:rsidRPr="004D4C35">
        <w:rPr>
          <w:i/>
          <w:sz w:val="20"/>
        </w:rPr>
        <w:t xml:space="preserve"> A</w:t>
      </w:r>
      <w:r>
        <w:rPr>
          <w:sz w:val="20"/>
        </w:rPr>
        <w:t xml:space="preserve"> </w:t>
      </w:r>
      <w:r w:rsidR="004D4C35" w:rsidRPr="004D4C35">
        <w:rPr>
          <w:sz w:val="24"/>
          <w:szCs w:val="24"/>
        </w:rPr>
        <w:t>OR</w:t>
      </w:r>
      <w:r>
        <w:rPr>
          <w:sz w:val="20"/>
        </w:rPr>
        <w:t xml:space="preserve"> </w:t>
      </w:r>
      <w:r w:rsidRPr="004D4C35">
        <w:rPr>
          <w:i/>
          <w:sz w:val="20"/>
        </w:rPr>
        <w:t>B</w:t>
      </w:r>
      <w:r>
        <w:rPr>
          <w:sz w:val="20"/>
        </w:rPr>
        <w:t xml:space="preserve"> below</w:t>
      </w:r>
      <w:r w:rsidR="004D4C35">
        <w:rPr>
          <w:sz w:val="20"/>
        </w:rPr>
        <w:t xml:space="preserve"> (do NOT sign both)</w:t>
      </w:r>
      <w:r>
        <w:rPr>
          <w:sz w:val="20"/>
        </w:rPr>
        <w:t>:</w:t>
      </w:r>
    </w:p>
    <w:p w14:paraId="54A4395B" w14:textId="77777777" w:rsidR="00674CB9" w:rsidRDefault="00674CB9">
      <w:pPr>
        <w:pStyle w:val="Heading2"/>
        <w:tabs>
          <w:tab w:val="left" w:pos="0"/>
        </w:tabs>
        <w:rPr>
          <w:sz w:val="20"/>
        </w:rPr>
      </w:pPr>
    </w:p>
    <w:p w14:paraId="3B393EC9" w14:textId="77777777" w:rsidR="00674CB9" w:rsidRDefault="00674CB9">
      <w:pPr>
        <w:pStyle w:val="Heading2"/>
        <w:numPr>
          <w:ilvl w:val="0"/>
          <w:numId w:val="2"/>
        </w:numPr>
        <w:tabs>
          <w:tab w:val="left" w:pos="360"/>
        </w:tabs>
        <w:ind w:left="360" w:hanging="360"/>
        <w:rPr>
          <w:sz w:val="20"/>
        </w:rPr>
      </w:pPr>
      <w:r>
        <w:rPr>
          <w:sz w:val="20"/>
        </w:rPr>
        <w:t>CONTRACTOR IS A CORPORATION, LIMITED LIABILITY COMPANY OR A PARTNERSHIP.</w:t>
      </w:r>
    </w:p>
    <w:p w14:paraId="1E2A7FFC" w14:textId="77777777" w:rsidR="00674CB9" w:rsidRDefault="00674CB9">
      <w:pPr>
        <w:pBdr>
          <w:top w:val="single" w:sz="4" w:space="1" w:color="000000"/>
          <w:left w:val="single" w:sz="4" w:space="1" w:color="000000"/>
          <w:right w:val="single" w:sz="4" w:space="1" w:color="000000"/>
        </w:pBdr>
        <w:tabs>
          <w:tab w:val="left" w:pos="120"/>
        </w:tabs>
        <w:rPr>
          <w:rFonts w:ascii="Arial" w:hAnsi="Arial"/>
          <w:b/>
          <w:sz w:val="20"/>
        </w:rPr>
      </w:pPr>
      <w:r>
        <w:rPr>
          <w:rFonts w:ascii="Arial" w:hAnsi="Arial"/>
          <w:b/>
          <w:sz w:val="20"/>
        </w:rPr>
        <w:tab/>
        <w:t>I certify under penalty of perjury that Contractor is a [check one]:</w:t>
      </w:r>
    </w:p>
    <w:p w14:paraId="5F7CADA7" w14:textId="77777777" w:rsidR="00674CB9" w:rsidRDefault="00674CB9">
      <w:pPr>
        <w:pBdr>
          <w:top w:val="single" w:sz="4" w:space="1" w:color="000000"/>
          <w:left w:val="single" w:sz="4" w:space="1" w:color="000000"/>
          <w:right w:val="single" w:sz="4" w:space="1" w:color="000000"/>
        </w:pBdr>
        <w:tabs>
          <w:tab w:val="left" w:pos="120"/>
        </w:tabs>
        <w:rPr>
          <w:rFonts w:ascii="Arial" w:hAnsi="Arial"/>
          <w:sz w:val="20"/>
        </w:rPr>
      </w:pPr>
      <w:r>
        <w:rPr>
          <w:rFonts w:ascii="Arial" w:hAnsi="Arial"/>
          <w:b/>
          <w:sz w:val="20"/>
        </w:rPr>
        <w:tab/>
      </w:r>
      <w:r>
        <w:rPr>
          <w:b/>
          <w:sz w:val="20"/>
        </w:rPr>
        <w:fldChar w:fldCharType="begin">
          <w:ffData>
            <w:name w:val="Check17"/>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r>
        <w:rPr>
          <w:rFonts w:ascii="Arial" w:hAnsi="Arial"/>
          <w:b/>
          <w:sz w:val="20"/>
        </w:rPr>
        <w:t xml:space="preserve"> </w:t>
      </w:r>
      <w:r>
        <w:rPr>
          <w:rFonts w:ascii="Arial" w:hAnsi="Arial"/>
          <w:sz w:val="20"/>
        </w:rPr>
        <w:t xml:space="preserve">Corporation </w:t>
      </w:r>
      <w:r>
        <w:rPr>
          <w:b/>
          <w:sz w:val="20"/>
        </w:rPr>
        <w:fldChar w:fldCharType="begin">
          <w:ffData>
            <w:name w:val="Check17"/>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r>
        <w:rPr>
          <w:sz w:val="20"/>
        </w:rPr>
        <w:t xml:space="preserve"> </w:t>
      </w:r>
      <w:r>
        <w:rPr>
          <w:rFonts w:ascii="Arial" w:hAnsi="Arial"/>
          <w:sz w:val="20"/>
        </w:rPr>
        <w:t xml:space="preserve">Limited Liability Company </w:t>
      </w:r>
      <w:r>
        <w:rPr>
          <w:b/>
          <w:sz w:val="20"/>
        </w:rPr>
        <w:fldChar w:fldCharType="begin">
          <w:ffData>
            <w:name w:val="Check17"/>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r>
        <w:rPr>
          <w:rFonts w:ascii="Arial" w:hAnsi="Arial"/>
          <w:b/>
          <w:sz w:val="20"/>
        </w:rPr>
        <w:t xml:space="preserve"> </w:t>
      </w:r>
      <w:r>
        <w:rPr>
          <w:rFonts w:ascii="Arial" w:hAnsi="Arial"/>
          <w:sz w:val="20"/>
        </w:rPr>
        <w:t>Partnership authorized to do business in the State of Oregon.</w:t>
      </w:r>
    </w:p>
    <w:p w14:paraId="4D1EC7F8" w14:textId="77777777" w:rsidR="00674CB9" w:rsidRDefault="00674CB9">
      <w:pPr>
        <w:pBdr>
          <w:top w:val="single" w:sz="4" w:space="1" w:color="000000"/>
          <w:left w:val="single" w:sz="4" w:space="1" w:color="000000"/>
          <w:right w:val="single" w:sz="4" w:space="1" w:color="000000"/>
        </w:pBdr>
        <w:rPr>
          <w:rFonts w:ascii="Arial" w:hAnsi="Arial"/>
          <w:sz w:val="20"/>
        </w:rPr>
      </w:pPr>
    </w:p>
    <w:p w14:paraId="30EA48F1" w14:textId="77777777" w:rsidR="00674CB9" w:rsidRDefault="00674CB9">
      <w:pPr>
        <w:pStyle w:val="FootnoteText"/>
        <w:pBdr>
          <w:left w:val="single" w:sz="4" w:space="1" w:color="000000"/>
          <w:bottom w:val="single" w:sz="4" w:space="1" w:color="000000"/>
          <w:right w:val="single" w:sz="4" w:space="1" w:color="000000"/>
        </w:pBdr>
        <w:tabs>
          <w:tab w:val="left" w:pos="120"/>
          <w:tab w:val="right" w:pos="3600"/>
          <w:tab w:val="left" w:pos="4320"/>
          <w:tab w:val="right" w:pos="7920"/>
          <w:tab w:val="left" w:pos="8640"/>
          <w:tab w:val="right" w:pos="10560"/>
        </w:tabs>
        <w:rPr>
          <w:rFonts w:ascii="Arial" w:hAnsi="Arial"/>
          <w:szCs w:val="24"/>
          <w:u w:val="single"/>
        </w:rPr>
      </w:pPr>
      <w:r>
        <w:rPr>
          <w:rFonts w:ascii="Arial" w:hAnsi="Arial"/>
          <w:szCs w:val="24"/>
        </w:rPr>
        <w:tab/>
      </w:r>
      <w:r>
        <w:rPr>
          <w:rFonts w:ascii="Arial" w:hAnsi="Arial"/>
          <w:szCs w:val="24"/>
          <w:u w:val="single"/>
        </w:rPr>
        <w:tab/>
      </w:r>
      <w:r>
        <w:rPr>
          <w:rFonts w:ascii="Arial" w:hAnsi="Arial"/>
          <w:szCs w:val="24"/>
        </w:rPr>
        <w:tab/>
      </w:r>
      <w:r>
        <w:rPr>
          <w:rFonts w:ascii="Arial" w:hAnsi="Arial"/>
          <w:szCs w:val="24"/>
          <w:u w:val="single"/>
        </w:rPr>
        <w:tab/>
      </w:r>
      <w:r>
        <w:rPr>
          <w:rFonts w:ascii="Arial" w:hAnsi="Arial"/>
          <w:szCs w:val="24"/>
        </w:rPr>
        <w:tab/>
      </w:r>
      <w:r>
        <w:rPr>
          <w:rFonts w:ascii="Arial" w:hAnsi="Arial"/>
          <w:szCs w:val="24"/>
          <w:u w:val="single"/>
        </w:rPr>
        <w:tab/>
      </w:r>
    </w:p>
    <w:p w14:paraId="26FD02D8" w14:textId="77777777" w:rsidR="00674CB9" w:rsidRDefault="00674CB9">
      <w:pPr>
        <w:pBdr>
          <w:left w:val="single" w:sz="4" w:space="1" w:color="000000"/>
          <w:bottom w:val="single" w:sz="4" w:space="1" w:color="000000"/>
          <w:right w:val="single" w:sz="4" w:space="1" w:color="000000"/>
        </w:pBdr>
        <w:tabs>
          <w:tab w:val="left" w:pos="120"/>
          <w:tab w:val="right" w:pos="3600"/>
          <w:tab w:val="left" w:pos="4320"/>
          <w:tab w:val="left" w:pos="8640"/>
        </w:tabs>
        <w:rPr>
          <w:rFonts w:ascii="Arial" w:hAnsi="Arial"/>
          <w:sz w:val="20"/>
        </w:rPr>
      </w:pPr>
      <w:r>
        <w:rPr>
          <w:rFonts w:ascii="Arial" w:hAnsi="Arial"/>
          <w:sz w:val="20"/>
        </w:rPr>
        <w:tab/>
        <w:t>Signature</w:t>
      </w:r>
      <w:r>
        <w:rPr>
          <w:rFonts w:ascii="Arial" w:hAnsi="Arial"/>
          <w:sz w:val="20"/>
        </w:rPr>
        <w:tab/>
      </w:r>
      <w:r>
        <w:rPr>
          <w:rFonts w:ascii="Arial" w:hAnsi="Arial"/>
          <w:sz w:val="20"/>
        </w:rPr>
        <w:tab/>
        <w:t>Title</w:t>
      </w:r>
      <w:r>
        <w:rPr>
          <w:rFonts w:ascii="Arial" w:hAnsi="Arial"/>
          <w:sz w:val="20"/>
        </w:rPr>
        <w:tab/>
        <w:t>Date</w:t>
      </w:r>
    </w:p>
    <w:p w14:paraId="5362E246" w14:textId="77777777" w:rsidR="00674CB9" w:rsidRPr="004D4C35" w:rsidRDefault="00674CB9" w:rsidP="005E3C30">
      <w:pPr>
        <w:pStyle w:val="Heading8"/>
        <w:tabs>
          <w:tab w:val="left" w:pos="0"/>
        </w:tabs>
        <w:spacing w:before="120" w:after="120"/>
        <w:rPr>
          <w:sz w:val="24"/>
        </w:rPr>
      </w:pPr>
      <w:r w:rsidRPr="004D4C35">
        <w:rPr>
          <w:sz w:val="24"/>
        </w:rPr>
        <w:t>OR</w:t>
      </w:r>
    </w:p>
    <w:p w14:paraId="138F6E0D" w14:textId="77777777" w:rsidR="00674CB9" w:rsidRDefault="00674CB9">
      <w:pPr>
        <w:pStyle w:val="BodyText2"/>
        <w:numPr>
          <w:ilvl w:val="0"/>
          <w:numId w:val="2"/>
        </w:numPr>
        <w:tabs>
          <w:tab w:val="left" w:pos="360"/>
        </w:tabs>
        <w:ind w:left="360" w:hanging="360"/>
        <w:rPr>
          <w:sz w:val="20"/>
        </w:rPr>
      </w:pPr>
      <w:r>
        <w:rPr>
          <w:sz w:val="20"/>
        </w:rPr>
        <w:t>CONTRACTOR IS A SOLE PROPRIETOR WORKING AS AN INDEPENDENT CONTRACTOR.</w:t>
      </w:r>
    </w:p>
    <w:p w14:paraId="007D9B4E" w14:textId="77777777" w:rsidR="00674CB9" w:rsidRDefault="00674CB9">
      <w:pPr>
        <w:pBdr>
          <w:top w:val="single" w:sz="4" w:space="1" w:color="000000"/>
          <w:left w:val="single" w:sz="4" w:space="1" w:color="000000"/>
          <w:right w:val="single" w:sz="4" w:space="1" w:color="000000"/>
        </w:pBdr>
        <w:rPr>
          <w:rFonts w:ascii="Arial" w:hAnsi="Arial"/>
          <w:b/>
          <w:sz w:val="20"/>
        </w:rPr>
      </w:pPr>
      <w:r>
        <w:rPr>
          <w:rFonts w:ascii="Arial" w:hAnsi="Arial"/>
          <w:b/>
          <w:sz w:val="20"/>
        </w:rPr>
        <w:t>Contractor certifies under penalty of perjury that the following statements are true:</w:t>
      </w:r>
    </w:p>
    <w:p w14:paraId="6DBBA3C0" w14:textId="77777777" w:rsidR="00674CB9" w:rsidRDefault="00674CB9">
      <w:pPr>
        <w:pBdr>
          <w:top w:val="single" w:sz="4" w:space="1" w:color="000000"/>
          <w:left w:val="single" w:sz="4" w:space="1" w:color="000000"/>
          <w:right w:val="single" w:sz="4" w:space="1" w:color="000000"/>
        </w:pBdr>
        <w:rPr>
          <w:rFonts w:ascii="Arial" w:hAnsi="Arial"/>
          <w:b/>
          <w:sz w:val="20"/>
        </w:rPr>
      </w:pPr>
    </w:p>
    <w:p w14:paraId="5285E13B" w14:textId="77777777" w:rsidR="00674CB9" w:rsidRDefault="00674CB9">
      <w:pPr>
        <w:pBdr>
          <w:left w:val="single" w:sz="4" w:space="1" w:color="000000"/>
          <w:bottom w:val="single" w:sz="4" w:space="1" w:color="000000"/>
          <w:right w:val="single" w:sz="4" w:space="1" w:color="000000"/>
        </w:pBdr>
        <w:ind w:left="270" w:hanging="270"/>
        <w:rPr>
          <w:rFonts w:ascii="Arial" w:hAnsi="Arial"/>
          <w:sz w:val="20"/>
        </w:rPr>
      </w:pPr>
      <w:r>
        <w:rPr>
          <w:rFonts w:ascii="Arial" w:hAnsi="Arial"/>
          <w:sz w:val="20"/>
        </w:rPr>
        <w:t>1.</w:t>
      </w:r>
      <w:r>
        <w:rPr>
          <w:rFonts w:ascii="Arial" w:hAnsi="Arial"/>
          <w:sz w:val="20"/>
        </w:rPr>
        <w:tab/>
        <w:t xml:space="preserve">If Contractor is providing labor or services under this Contract for which registration is required under ORS Chapter 701, Contractor has registered as required by law, </w:t>
      </w:r>
      <w:r>
        <w:rPr>
          <w:rFonts w:ascii="Arial" w:hAnsi="Arial"/>
          <w:b/>
          <w:sz w:val="20"/>
          <w:u w:val="single"/>
        </w:rPr>
        <w:t>and</w:t>
      </w:r>
      <w:r>
        <w:rPr>
          <w:rFonts w:ascii="Arial" w:hAnsi="Arial"/>
          <w:sz w:val="20"/>
        </w:rPr>
        <w:t xml:space="preserve"> </w:t>
      </w:r>
    </w:p>
    <w:p w14:paraId="751E69C6" w14:textId="77777777" w:rsidR="00674CB9" w:rsidRDefault="00674CB9">
      <w:pPr>
        <w:pBdr>
          <w:left w:val="single" w:sz="4" w:space="1" w:color="000000"/>
          <w:bottom w:val="single" w:sz="4" w:space="1" w:color="000000"/>
          <w:right w:val="single" w:sz="4" w:space="1" w:color="000000"/>
        </w:pBdr>
        <w:ind w:left="270" w:hanging="270"/>
        <w:rPr>
          <w:rFonts w:ascii="Arial" w:hAnsi="Arial"/>
          <w:sz w:val="20"/>
        </w:rPr>
      </w:pPr>
    </w:p>
    <w:p w14:paraId="2ACCCCDD" w14:textId="77777777" w:rsidR="00674CB9" w:rsidRDefault="00674CB9">
      <w:pPr>
        <w:pBdr>
          <w:left w:val="single" w:sz="4" w:space="1" w:color="000000"/>
          <w:bottom w:val="single" w:sz="4" w:space="1" w:color="000000"/>
          <w:right w:val="single" w:sz="4" w:space="1" w:color="000000"/>
        </w:pBdr>
        <w:ind w:left="270" w:hanging="270"/>
        <w:rPr>
          <w:rFonts w:ascii="Arial" w:hAnsi="Arial"/>
          <w:b/>
          <w:sz w:val="20"/>
          <w:u w:val="single"/>
        </w:rPr>
      </w:pPr>
      <w:r>
        <w:rPr>
          <w:rFonts w:ascii="Arial" w:hAnsi="Arial"/>
          <w:sz w:val="20"/>
        </w:rPr>
        <w:t>2.</w:t>
      </w:r>
      <w:r>
        <w:rPr>
          <w:rFonts w:ascii="Arial" w:hAnsi="Arial"/>
          <w:sz w:val="20"/>
        </w:rPr>
        <w:tab/>
        <w:t xml:space="preserve">If Contractor performed labor or services as an independent Contractor last year, Contractor filed federal and state income tax returns last year in the name of the business (or filed a Schedule C in the name of the business as part of a personal income tax return), </w:t>
      </w:r>
      <w:r>
        <w:rPr>
          <w:rFonts w:ascii="Arial" w:hAnsi="Arial"/>
          <w:b/>
          <w:sz w:val="20"/>
          <w:u w:val="single"/>
        </w:rPr>
        <w:t>and</w:t>
      </w:r>
    </w:p>
    <w:p w14:paraId="0DDBFE8C" w14:textId="77777777" w:rsidR="00674CB9" w:rsidRDefault="00674CB9">
      <w:pPr>
        <w:pBdr>
          <w:left w:val="single" w:sz="4" w:space="1" w:color="000000"/>
          <w:bottom w:val="single" w:sz="4" w:space="1" w:color="000000"/>
          <w:right w:val="single" w:sz="4" w:space="1" w:color="000000"/>
        </w:pBdr>
        <w:ind w:left="270" w:hanging="270"/>
        <w:rPr>
          <w:rFonts w:ascii="Arial" w:hAnsi="Arial"/>
          <w:sz w:val="20"/>
        </w:rPr>
      </w:pPr>
    </w:p>
    <w:p w14:paraId="4BC1068B" w14:textId="77777777" w:rsidR="00674CB9" w:rsidRDefault="00674CB9">
      <w:pPr>
        <w:pBdr>
          <w:left w:val="single" w:sz="4" w:space="1" w:color="000000"/>
          <w:bottom w:val="single" w:sz="4" w:space="1" w:color="000000"/>
          <w:right w:val="single" w:sz="4" w:space="1" w:color="000000"/>
        </w:pBdr>
        <w:ind w:left="270" w:hanging="270"/>
        <w:rPr>
          <w:rFonts w:ascii="Arial" w:hAnsi="Arial"/>
          <w:b/>
          <w:sz w:val="20"/>
          <w:u w:val="single"/>
        </w:rPr>
      </w:pPr>
      <w:r>
        <w:rPr>
          <w:rFonts w:ascii="Arial" w:hAnsi="Arial"/>
          <w:sz w:val="20"/>
        </w:rPr>
        <w:t>3.</w:t>
      </w:r>
      <w:r>
        <w:rPr>
          <w:rFonts w:ascii="Arial" w:hAnsi="Arial"/>
          <w:sz w:val="20"/>
        </w:rPr>
        <w:tab/>
        <w:t xml:space="preserve">Contractor represents to the public that the labor or services Contractor provides are provided by an independently established business, </w:t>
      </w:r>
      <w:r>
        <w:rPr>
          <w:rFonts w:ascii="Arial" w:hAnsi="Arial"/>
          <w:b/>
          <w:sz w:val="20"/>
          <w:u w:val="single"/>
        </w:rPr>
        <w:t>and</w:t>
      </w:r>
    </w:p>
    <w:p w14:paraId="4724D97D" w14:textId="77777777" w:rsidR="00674CB9" w:rsidRDefault="00674CB9">
      <w:pPr>
        <w:pBdr>
          <w:left w:val="single" w:sz="4" w:space="1" w:color="000000"/>
          <w:bottom w:val="single" w:sz="4" w:space="1" w:color="000000"/>
          <w:right w:val="single" w:sz="4" w:space="1" w:color="000000"/>
        </w:pBdr>
        <w:ind w:left="270" w:hanging="270"/>
        <w:rPr>
          <w:rFonts w:ascii="Arial" w:hAnsi="Arial"/>
          <w:sz w:val="20"/>
        </w:rPr>
      </w:pPr>
    </w:p>
    <w:p w14:paraId="6BB865D3" w14:textId="77777777" w:rsidR="00674CB9" w:rsidRDefault="00674CB9">
      <w:pPr>
        <w:pBdr>
          <w:left w:val="single" w:sz="4" w:space="1" w:color="000000"/>
          <w:bottom w:val="single" w:sz="4" w:space="1" w:color="000000"/>
          <w:right w:val="single" w:sz="4" w:space="1" w:color="000000"/>
        </w:pBdr>
        <w:ind w:left="270" w:hanging="270"/>
        <w:rPr>
          <w:rFonts w:ascii="Arial" w:hAnsi="Arial"/>
          <w:sz w:val="20"/>
        </w:rPr>
      </w:pPr>
      <w:r>
        <w:rPr>
          <w:rFonts w:ascii="Arial" w:hAnsi="Arial"/>
          <w:sz w:val="20"/>
        </w:rPr>
        <w:t>4.</w:t>
      </w:r>
      <w:r>
        <w:rPr>
          <w:rFonts w:ascii="Arial" w:hAnsi="Arial"/>
          <w:sz w:val="20"/>
        </w:rPr>
        <w:tab/>
        <w:t xml:space="preserve">All of the statements checked below are true. </w:t>
      </w:r>
    </w:p>
    <w:p w14:paraId="1C27528E" w14:textId="77777777" w:rsidR="00674CB9" w:rsidRDefault="00674CB9">
      <w:pPr>
        <w:pBdr>
          <w:left w:val="single" w:sz="4" w:space="1" w:color="000000"/>
          <w:bottom w:val="single" w:sz="4" w:space="1" w:color="000000"/>
          <w:right w:val="single" w:sz="4" w:space="1" w:color="000000"/>
        </w:pBdr>
        <w:ind w:left="270" w:hanging="270"/>
        <w:rPr>
          <w:rFonts w:ascii="Arial" w:hAnsi="Arial"/>
          <w:sz w:val="20"/>
        </w:rPr>
      </w:pPr>
    </w:p>
    <w:p w14:paraId="2B96D1A7" w14:textId="77777777" w:rsidR="00674CB9" w:rsidRDefault="00674CB9">
      <w:pPr>
        <w:pBdr>
          <w:left w:val="single" w:sz="4" w:space="1" w:color="000000"/>
          <w:bottom w:val="single" w:sz="4" w:space="1" w:color="000000"/>
          <w:right w:val="single" w:sz="4" w:space="1" w:color="000000"/>
        </w:pBdr>
        <w:tabs>
          <w:tab w:val="left" w:pos="1440"/>
        </w:tabs>
        <w:ind w:left="720" w:hanging="720"/>
        <w:rPr>
          <w:rFonts w:ascii="Arial" w:hAnsi="Arial"/>
          <w:b/>
          <w:sz w:val="20"/>
        </w:rPr>
      </w:pPr>
      <w:r>
        <w:rPr>
          <w:rFonts w:ascii="Arial" w:hAnsi="Arial"/>
          <w:b/>
          <w:sz w:val="20"/>
        </w:rPr>
        <w:tab/>
        <w:t>NOTE:</w:t>
      </w:r>
      <w:r>
        <w:rPr>
          <w:rFonts w:ascii="Arial" w:hAnsi="Arial"/>
          <w:b/>
          <w:sz w:val="20"/>
        </w:rPr>
        <w:tab/>
        <w:t xml:space="preserve">Check all that apply.  </w:t>
      </w:r>
      <w:r>
        <w:rPr>
          <w:rFonts w:ascii="Arial" w:hAnsi="Arial"/>
          <w:b/>
          <w:sz w:val="20"/>
          <w:u w:val="single"/>
        </w:rPr>
        <w:t>You must check at least four (4)</w:t>
      </w:r>
      <w:r>
        <w:rPr>
          <w:rFonts w:ascii="Arial" w:hAnsi="Arial"/>
          <w:b/>
          <w:sz w:val="20"/>
        </w:rPr>
        <w:t xml:space="preserve"> to establish that you are an Independent Contractor.</w:t>
      </w:r>
    </w:p>
    <w:p w14:paraId="53F5B2C2" w14:textId="77777777" w:rsidR="00674CB9" w:rsidRDefault="00674CB9">
      <w:pPr>
        <w:pBdr>
          <w:left w:val="single" w:sz="4" w:space="1" w:color="000000"/>
          <w:bottom w:val="single" w:sz="4" w:space="1" w:color="000000"/>
          <w:right w:val="single" w:sz="4" w:space="1" w:color="000000"/>
        </w:pBdr>
        <w:tabs>
          <w:tab w:val="left" w:pos="900"/>
        </w:tabs>
        <w:ind w:left="900" w:hanging="900"/>
        <w:rPr>
          <w:rFonts w:ascii="Arial" w:hAnsi="Arial"/>
          <w:b/>
          <w:sz w:val="20"/>
        </w:rPr>
      </w:pPr>
    </w:p>
    <w:p w14:paraId="13D79412" w14:textId="77777777" w:rsidR="00674CB9" w:rsidRDefault="00674CB9">
      <w:pPr>
        <w:pBdr>
          <w:left w:val="single" w:sz="4" w:space="1" w:color="000000"/>
          <w:bottom w:val="single" w:sz="4" w:space="1" w:color="000000"/>
          <w:right w:val="single" w:sz="4" w:space="1" w:color="000000"/>
        </w:pBdr>
        <w:tabs>
          <w:tab w:val="left" w:pos="720"/>
        </w:tabs>
        <w:ind w:left="1440" w:hanging="1440"/>
        <w:rPr>
          <w:rFonts w:ascii="Arial" w:hAnsi="Arial"/>
          <w:sz w:val="20"/>
        </w:rPr>
      </w:pPr>
      <w:r>
        <w:rPr>
          <w:rFonts w:ascii="Arial" w:hAnsi="Arial"/>
          <w:b/>
          <w:sz w:val="20"/>
        </w:rPr>
        <w:tab/>
      </w:r>
      <w:r>
        <w:rPr>
          <w:b/>
          <w:sz w:val="20"/>
        </w:rPr>
        <w:fldChar w:fldCharType="begin">
          <w:ffData>
            <w:name w:val="Check17"/>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r>
        <w:rPr>
          <w:rFonts w:ascii="Arial" w:hAnsi="Arial"/>
          <w:b/>
          <w:bCs/>
          <w:sz w:val="20"/>
        </w:rPr>
        <w:t xml:space="preserve"> </w:t>
      </w:r>
      <w:r>
        <w:rPr>
          <w:rFonts w:ascii="Arial" w:hAnsi="Arial"/>
          <w:sz w:val="20"/>
        </w:rPr>
        <w:t>A.</w:t>
      </w:r>
      <w:r>
        <w:rPr>
          <w:rFonts w:ascii="Arial" w:hAnsi="Arial"/>
          <w:sz w:val="20"/>
        </w:rPr>
        <w:tab/>
        <w:t>The labor or services I perform is primarily carried out at a location that is separate from my residence or is primarily carried out in a specific portion of my residence that is set-aside as the location of the business.</w:t>
      </w:r>
    </w:p>
    <w:p w14:paraId="505836FA" w14:textId="77777777" w:rsidR="00674CB9" w:rsidRDefault="00674CB9">
      <w:pPr>
        <w:pBdr>
          <w:left w:val="single" w:sz="4" w:space="1" w:color="000000"/>
          <w:bottom w:val="single" w:sz="4" w:space="1" w:color="000000"/>
          <w:right w:val="single" w:sz="4" w:space="1" w:color="000000"/>
        </w:pBdr>
        <w:tabs>
          <w:tab w:val="left" w:pos="720"/>
        </w:tabs>
        <w:ind w:left="1440" w:hanging="1440"/>
        <w:rPr>
          <w:rFonts w:ascii="Arial" w:hAnsi="Arial"/>
          <w:sz w:val="20"/>
        </w:rPr>
      </w:pPr>
      <w:r>
        <w:rPr>
          <w:rFonts w:ascii="Arial" w:hAnsi="Arial"/>
          <w:b/>
          <w:sz w:val="20"/>
        </w:rPr>
        <w:tab/>
      </w:r>
      <w:r>
        <w:rPr>
          <w:b/>
          <w:sz w:val="20"/>
        </w:rPr>
        <w:fldChar w:fldCharType="begin">
          <w:ffData>
            <w:name w:val="Check17"/>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r>
        <w:rPr>
          <w:rFonts w:ascii="Arial" w:hAnsi="Arial"/>
          <w:b/>
          <w:sz w:val="20"/>
        </w:rPr>
        <w:t xml:space="preserve"> </w:t>
      </w:r>
      <w:r>
        <w:rPr>
          <w:rFonts w:ascii="Arial" w:hAnsi="Arial"/>
          <w:sz w:val="20"/>
        </w:rPr>
        <w:t>B.</w:t>
      </w:r>
      <w:r>
        <w:rPr>
          <w:rFonts w:ascii="Arial" w:hAnsi="Arial"/>
          <w:sz w:val="20"/>
        </w:rPr>
        <w:tab/>
        <w:t>I purchase commercial advertising or I have business cards for my business, or I am a member of a trade association.</w:t>
      </w:r>
    </w:p>
    <w:p w14:paraId="6341F6C0" w14:textId="77777777" w:rsidR="00674CB9" w:rsidRDefault="00674CB9">
      <w:pPr>
        <w:pBdr>
          <w:left w:val="single" w:sz="4" w:space="1" w:color="000000"/>
          <w:bottom w:val="single" w:sz="4" w:space="1" w:color="000000"/>
          <w:right w:val="single" w:sz="4" w:space="1" w:color="000000"/>
        </w:pBdr>
        <w:tabs>
          <w:tab w:val="left" w:pos="720"/>
        </w:tabs>
        <w:ind w:left="1440" w:hanging="1440"/>
        <w:rPr>
          <w:rFonts w:ascii="Arial" w:hAnsi="Arial"/>
          <w:sz w:val="20"/>
        </w:rPr>
      </w:pPr>
      <w:r>
        <w:rPr>
          <w:rFonts w:ascii="Arial" w:hAnsi="Arial"/>
          <w:b/>
          <w:sz w:val="20"/>
        </w:rPr>
        <w:tab/>
      </w:r>
      <w:r>
        <w:rPr>
          <w:b/>
          <w:sz w:val="20"/>
        </w:rPr>
        <w:fldChar w:fldCharType="begin">
          <w:ffData>
            <w:name w:val="Check17"/>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r>
        <w:rPr>
          <w:rFonts w:ascii="Arial" w:hAnsi="Arial"/>
          <w:b/>
          <w:sz w:val="20"/>
        </w:rPr>
        <w:t xml:space="preserve"> </w:t>
      </w:r>
      <w:r>
        <w:rPr>
          <w:rFonts w:ascii="Arial" w:hAnsi="Arial"/>
          <w:sz w:val="20"/>
        </w:rPr>
        <w:t>C.</w:t>
      </w:r>
      <w:r>
        <w:rPr>
          <w:rFonts w:ascii="Arial" w:hAnsi="Arial"/>
          <w:sz w:val="20"/>
        </w:rPr>
        <w:tab/>
        <w:t>My business telephone listing is separate from my personal residence telephone listing.</w:t>
      </w:r>
    </w:p>
    <w:p w14:paraId="74A40D19" w14:textId="77777777" w:rsidR="00674CB9" w:rsidRDefault="00674CB9">
      <w:pPr>
        <w:pBdr>
          <w:left w:val="single" w:sz="4" w:space="1" w:color="000000"/>
          <w:bottom w:val="single" w:sz="4" w:space="1" w:color="000000"/>
          <w:right w:val="single" w:sz="4" w:space="1" w:color="000000"/>
        </w:pBdr>
        <w:tabs>
          <w:tab w:val="left" w:pos="720"/>
        </w:tabs>
        <w:ind w:left="990" w:hanging="990"/>
        <w:rPr>
          <w:rFonts w:ascii="Arial" w:hAnsi="Arial"/>
          <w:sz w:val="20"/>
        </w:rPr>
      </w:pPr>
      <w:r>
        <w:rPr>
          <w:rFonts w:ascii="Arial" w:hAnsi="Arial"/>
          <w:b/>
          <w:sz w:val="20"/>
        </w:rPr>
        <w:tab/>
      </w:r>
      <w:r>
        <w:rPr>
          <w:b/>
          <w:sz w:val="20"/>
        </w:rPr>
        <w:fldChar w:fldCharType="begin">
          <w:ffData>
            <w:name w:val="Check17"/>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r>
        <w:rPr>
          <w:rFonts w:ascii="Arial" w:hAnsi="Arial"/>
          <w:b/>
          <w:sz w:val="20"/>
        </w:rPr>
        <w:t xml:space="preserve"> </w:t>
      </w:r>
      <w:r>
        <w:rPr>
          <w:rFonts w:ascii="Arial" w:hAnsi="Arial"/>
          <w:sz w:val="20"/>
        </w:rPr>
        <w:t>D.</w:t>
      </w:r>
      <w:r>
        <w:rPr>
          <w:rFonts w:ascii="Arial" w:hAnsi="Arial"/>
          <w:sz w:val="20"/>
        </w:rPr>
        <w:tab/>
        <w:t>I perform labor or services only under written contracts.</w:t>
      </w:r>
    </w:p>
    <w:p w14:paraId="549760C2" w14:textId="77777777" w:rsidR="00674CB9" w:rsidRDefault="00674CB9">
      <w:pPr>
        <w:pBdr>
          <w:left w:val="single" w:sz="4" w:space="1" w:color="000000"/>
          <w:bottom w:val="single" w:sz="4" w:space="1" w:color="000000"/>
          <w:right w:val="single" w:sz="4" w:space="1" w:color="000000"/>
        </w:pBdr>
        <w:tabs>
          <w:tab w:val="left" w:pos="720"/>
        </w:tabs>
        <w:rPr>
          <w:rFonts w:ascii="Arial" w:hAnsi="Arial"/>
          <w:sz w:val="20"/>
        </w:rPr>
      </w:pPr>
      <w:r>
        <w:rPr>
          <w:rFonts w:ascii="Arial" w:hAnsi="Arial"/>
          <w:b/>
          <w:sz w:val="20"/>
        </w:rPr>
        <w:tab/>
      </w:r>
      <w:r>
        <w:rPr>
          <w:b/>
          <w:sz w:val="20"/>
        </w:rPr>
        <w:fldChar w:fldCharType="begin">
          <w:ffData>
            <w:name w:val="Check17"/>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r>
        <w:rPr>
          <w:rFonts w:ascii="Arial" w:hAnsi="Arial"/>
          <w:b/>
          <w:sz w:val="20"/>
        </w:rPr>
        <w:t xml:space="preserve"> </w:t>
      </w:r>
      <w:r>
        <w:rPr>
          <w:rFonts w:ascii="Arial" w:hAnsi="Arial"/>
          <w:sz w:val="20"/>
        </w:rPr>
        <w:t>E.</w:t>
      </w:r>
      <w:r>
        <w:rPr>
          <w:rFonts w:ascii="Arial" w:hAnsi="Arial"/>
          <w:sz w:val="20"/>
        </w:rPr>
        <w:tab/>
        <w:t xml:space="preserve">Each year I perform labor or services for at least two different persons or entities. </w:t>
      </w:r>
    </w:p>
    <w:p w14:paraId="4E67C2E0" w14:textId="77777777" w:rsidR="00674CB9" w:rsidRDefault="00674CB9">
      <w:pPr>
        <w:pBdr>
          <w:left w:val="single" w:sz="4" w:space="1" w:color="000000"/>
          <w:bottom w:val="single" w:sz="4" w:space="1" w:color="000000"/>
          <w:right w:val="single" w:sz="4" w:space="1" w:color="000000"/>
        </w:pBdr>
        <w:tabs>
          <w:tab w:val="left" w:pos="720"/>
        </w:tabs>
        <w:ind w:left="1440" w:hanging="1440"/>
        <w:rPr>
          <w:rFonts w:ascii="Arial" w:hAnsi="Arial"/>
          <w:sz w:val="20"/>
        </w:rPr>
      </w:pPr>
      <w:r>
        <w:rPr>
          <w:rFonts w:ascii="Arial" w:hAnsi="Arial"/>
          <w:b/>
          <w:sz w:val="20"/>
        </w:rPr>
        <w:tab/>
      </w:r>
      <w:r>
        <w:rPr>
          <w:b/>
          <w:sz w:val="20"/>
        </w:rPr>
        <w:fldChar w:fldCharType="begin">
          <w:ffData>
            <w:name w:val="Check17"/>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r>
        <w:rPr>
          <w:rFonts w:ascii="Arial" w:hAnsi="Arial"/>
          <w:b/>
          <w:sz w:val="20"/>
        </w:rPr>
        <w:t xml:space="preserve"> </w:t>
      </w:r>
      <w:r>
        <w:rPr>
          <w:rFonts w:ascii="Arial" w:hAnsi="Arial"/>
          <w:sz w:val="20"/>
        </w:rPr>
        <w:t>F.</w:t>
      </w:r>
      <w:r>
        <w:rPr>
          <w:rFonts w:ascii="Arial" w:hAnsi="Arial"/>
          <w:sz w:val="20"/>
        </w:rPr>
        <w:tab/>
        <w:t>I assume financial responsibility for defective workmanship or for service not provided by purchasing performance bonds, errors and omission insurance or liability insurance, or providing warranties relating to the labor or services I provide.</w:t>
      </w:r>
    </w:p>
    <w:p w14:paraId="7DABE164" w14:textId="77777777" w:rsidR="00674CB9" w:rsidRDefault="00674CB9">
      <w:pPr>
        <w:pStyle w:val="FootnoteText"/>
        <w:pBdr>
          <w:left w:val="single" w:sz="4" w:space="1" w:color="000000"/>
          <w:bottom w:val="single" w:sz="4" w:space="1" w:color="000000"/>
          <w:right w:val="single" w:sz="4" w:space="1" w:color="000000"/>
        </w:pBdr>
        <w:rPr>
          <w:rFonts w:ascii="Arial" w:hAnsi="Arial"/>
          <w:szCs w:val="24"/>
        </w:rPr>
      </w:pPr>
    </w:p>
    <w:p w14:paraId="45F2A73F" w14:textId="77777777" w:rsidR="00674CB9" w:rsidRDefault="00674CB9">
      <w:pPr>
        <w:pStyle w:val="FootnoteText"/>
        <w:pBdr>
          <w:left w:val="single" w:sz="4" w:space="1" w:color="000000"/>
          <w:bottom w:val="single" w:sz="4" w:space="1" w:color="000000"/>
          <w:right w:val="single" w:sz="4" w:space="1" w:color="000000"/>
        </w:pBdr>
        <w:rPr>
          <w:rFonts w:ascii="Arial" w:hAnsi="Arial"/>
          <w:szCs w:val="24"/>
        </w:rPr>
      </w:pPr>
    </w:p>
    <w:p w14:paraId="090707B6" w14:textId="77777777" w:rsidR="00674CB9" w:rsidRDefault="00674CB9">
      <w:pPr>
        <w:pBdr>
          <w:left w:val="single" w:sz="4" w:space="1" w:color="000000"/>
          <w:bottom w:val="single" w:sz="4" w:space="1" w:color="000000"/>
          <w:right w:val="single" w:sz="4" w:space="1" w:color="000000"/>
        </w:pBdr>
        <w:rPr>
          <w:rFonts w:ascii="Arial" w:hAnsi="Arial"/>
          <w:sz w:val="20"/>
        </w:rPr>
      </w:pPr>
    </w:p>
    <w:p w14:paraId="6DBF9334" w14:textId="77777777" w:rsidR="00674CB9" w:rsidRDefault="00674CB9">
      <w:pPr>
        <w:pBdr>
          <w:left w:val="single" w:sz="4" w:space="1" w:color="000000"/>
          <w:bottom w:val="single" w:sz="4" w:space="1" w:color="000000"/>
          <w:right w:val="single" w:sz="4" w:space="1" w:color="000000"/>
        </w:pBdr>
        <w:tabs>
          <w:tab w:val="left" w:pos="1440"/>
          <w:tab w:val="right" w:pos="5760"/>
          <w:tab w:val="left" w:pos="6480"/>
          <w:tab w:val="right" w:pos="9360"/>
        </w:tabs>
        <w:rPr>
          <w:rFonts w:ascii="Arial" w:hAnsi="Arial"/>
          <w:sz w:val="20"/>
          <w:u w:val="single"/>
        </w:rPr>
      </w:pPr>
      <w:r>
        <w:rPr>
          <w:rFonts w:ascii="Arial" w:hAnsi="Arial"/>
          <w:sz w:val="20"/>
        </w:rPr>
        <w:tab/>
      </w:r>
      <w:r>
        <w:rPr>
          <w:rFonts w:ascii="Arial" w:hAnsi="Arial"/>
          <w:sz w:val="20"/>
          <w:u w:val="single"/>
        </w:rPr>
        <w:tab/>
      </w:r>
      <w:r>
        <w:rPr>
          <w:rFonts w:ascii="Arial" w:hAnsi="Arial"/>
          <w:sz w:val="20"/>
        </w:rPr>
        <w:tab/>
      </w:r>
      <w:r>
        <w:rPr>
          <w:rFonts w:ascii="Arial" w:hAnsi="Arial"/>
          <w:sz w:val="20"/>
          <w:u w:val="single"/>
        </w:rPr>
        <w:tab/>
      </w:r>
    </w:p>
    <w:p w14:paraId="697F13AB" w14:textId="77777777" w:rsidR="00674CB9" w:rsidRDefault="00674CB9">
      <w:pPr>
        <w:pStyle w:val="FootnoteText"/>
        <w:pBdr>
          <w:left w:val="single" w:sz="4" w:space="1" w:color="000000"/>
          <w:bottom w:val="single" w:sz="4" w:space="1" w:color="000000"/>
          <w:right w:val="single" w:sz="4" w:space="1" w:color="000000"/>
        </w:pBdr>
        <w:tabs>
          <w:tab w:val="left" w:pos="1440"/>
          <w:tab w:val="right" w:pos="5760"/>
          <w:tab w:val="left" w:pos="6480"/>
          <w:tab w:val="right" w:pos="9360"/>
        </w:tabs>
        <w:rPr>
          <w:rFonts w:ascii="Arial" w:hAnsi="Arial"/>
          <w:szCs w:val="24"/>
        </w:rPr>
      </w:pPr>
      <w:r>
        <w:rPr>
          <w:rFonts w:ascii="Arial" w:hAnsi="Arial"/>
          <w:szCs w:val="24"/>
        </w:rPr>
        <w:tab/>
        <w:t>Signature</w:t>
      </w:r>
      <w:r>
        <w:rPr>
          <w:rFonts w:ascii="Arial" w:hAnsi="Arial"/>
          <w:szCs w:val="24"/>
        </w:rPr>
        <w:tab/>
      </w:r>
      <w:r>
        <w:rPr>
          <w:rFonts w:ascii="Arial" w:hAnsi="Arial"/>
          <w:szCs w:val="24"/>
        </w:rPr>
        <w:tab/>
        <w:t>Date</w:t>
      </w:r>
    </w:p>
    <w:p w14:paraId="4B2288F9" w14:textId="77777777" w:rsidR="00674CB9" w:rsidRDefault="00674CB9">
      <w:pPr>
        <w:pStyle w:val="FootnoteText"/>
        <w:pBdr>
          <w:left w:val="single" w:sz="4" w:space="1" w:color="000000"/>
          <w:bottom w:val="single" w:sz="4" w:space="1" w:color="000000"/>
          <w:right w:val="single" w:sz="4" w:space="1" w:color="000000"/>
        </w:pBdr>
        <w:tabs>
          <w:tab w:val="left" w:pos="1440"/>
          <w:tab w:val="right" w:pos="5760"/>
          <w:tab w:val="left" w:pos="6480"/>
          <w:tab w:val="right" w:pos="9360"/>
        </w:tabs>
        <w:rPr>
          <w:rFonts w:ascii="Arial" w:hAnsi="Arial"/>
          <w:szCs w:val="24"/>
        </w:rPr>
      </w:pPr>
    </w:p>
    <w:p w14:paraId="06ED89FC" w14:textId="77777777" w:rsidR="00674CB9" w:rsidRDefault="00674CB9">
      <w:pPr>
        <w:rPr>
          <w:b/>
          <w:sz w:val="20"/>
          <w:szCs w:val="20"/>
        </w:rPr>
        <w:sectPr w:rsidR="00674CB9" w:rsidSect="005E3C30">
          <w:headerReference w:type="default" r:id="rId18"/>
          <w:footerReference w:type="default" r:id="rId19"/>
          <w:pgSz w:w="12240" w:h="15840"/>
          <w:pgMar w:top="576" w:right="720" w:bottom="864" w:left="720" w:header="720" w:footer="576" w:gutter="0"/>
          <w:pgNumType w:start="1"/>
          <w:cols w:space="720"/>
          <w:docGrid w:linePitch="360"/>
        </w:sectPr>
      </w:pPr>
    </w:p>
    <w:p w14:paraId="61D32DA2" w14:textId="77777777" w:rsidR="004E2E72" w:rsidRDefault="00674CB9" w:rsidP="004E2E72">
      <w:pPr>
        <w:pStyle w:val="Heading4"/>
        <w:tabs>
          <w:tab w:val="left" w:pos="0"/>
          <w:tab w:val="left" w:pos="4920"/>
          <w:tab w:val="right" w:pos="10680"/>
        </w:tabs>
        <w:jc w:val="right"/>
        <w:rPr>
          <w:sz w:val="20"/>
        </w:rPr>
      </w:pPr>
      <w:r>
        <w:rPr>
          <w:sz w:val="20"/>
        </w:rPr>
        <w:lastRenderedPageBreak/>
        <w:tab/>
      </w:r>
      <w:r>
        <w:rPr>
          <w:sz w:val="21"/>
          <w:szCs w:val="21"/>
        </w:rPr>
        <w:t>EXHIBIT D</w:t>
      </w:r>
    </w:p>
    <w:p w14:paraId="7D8A9CAE" w14:textId="77777777" w:rsidR="00674CB9" w:rsidRDefault="00674CB9" w:rsidP="004E2E72">
      <w:pPr>
        <w:pStyle w:val="Heading4"/>
        <w:tabs>
          <w:tab w:val="left" w:pos="0"/>
          <w:tab w:val="left" w:pos="4920"/>
          <w:tab w:val="right" w:pos="10680"/>
        </w:tabs>
        <w:jc w:val="right"/>
        <w:rPr>
          <w:sz w:val="20"/>
        </w:rPr>
      </w:pPr>
      <w:r>
        <w:rPr>
          <w:sz w:val="20"/>
        </w:rPr>
        <w:fldChar w:fldCharType="begin">
          <w:ffData>
            <w:name w:val="CheckBox"/>
            <w:enabled/>
            <w:calcOnExit w:val="0"/>
            <w:checkBox>
              <w:sizeAuto/>
              <w:default w:val="0"/>
            </w:checkBox>
          </w:ffData>
        </w:fldChar>
      </w:r>
      <w:r>
        <w:instrText xml:space="preserve"> FORMCHECKBOX </w:instrText>
      </w:r>
      <w:r w:rsidR="00974FBD">
        <w:rPr>
          <w:sz w:val="20"/>
        </w:rPr>
      </w:r>
      <w:r w:rsidR="00974FBD">
        <w:rPr>
          <w:sz w:val="20"/>
        </w:rPr>
        <w:fldChar w:fldCharType="separate"/>
      </w:r>
      <w:r>
        <w:rPr>
          <w:sz w:val="20"/>
        </w:rPr>
        <w:fldChar w:fldCharType="end"/>
      </w:r>
      <w:r>
        <w:rPr>
          <w:sz w:val="20"/>
        </w:rPr>
        <w:t xml:space="preserve"> NOT APPLICABLE</w:t>
      </w:r>
    </w:p>
    <w:p w14:paraId="49A9B094" w14:textId="77777777" w:rsidR="00674CB9" w:rsidRDefault="00674CB9"/>
    <w:p w14:paraId="0DE7F0DD" w14:textId="77777777" w:rsidR="00674CB9" w:rsidRDefault="00674CB9">
      <w:pPr>
        <w:pStyle w:val="Title"/>
        <w:rPr>
          <w:rFonts w:cs="Arial"/>
          <w:bCs/>
          <w:szCs w:val="22"/>
        </w:rPr>
      </w:pPr>
      <w:r>
        <w:rPr>
          <w:rFonts w:cs="Arial"/>
          <w:bCs/>
          <w:szCs w:val="22"/>
        </w:rPr>
        <w:t>SMALL  CONSTRUCTION  PROJECT CONTRACT</w:t>
      </w:r>
    </w:p>
    <w:p w14:paraId="1610129F" w14:textId="77777777" w:rsidR="00674CB9" w:rsidRDefault="00674CB9">
      <w:pPr>
        <w:pStyle w:val="Title"/>
        <w:rPr>
          <w:rFonts w:cs="Arial"/>
          <w:bCs/>
          <w:sz w:val="20"/>
          <w:szCs w:val="25"/>
        </w:rPr>
      </w:pPr>
      <w:r>
        <w:rPr>
          <w:rFonts w:cs="Arial"/>
          <w:bCs/>
          <w:sz w:val="20"/>
          <w:szCs w:val="25"/>
        </w:rPr>
        <w:t>SCHOOL DISTRICT NO. 1J,</w:t>
      </w:r>
    </w:p>
    <w:p w14:paraId="01A72A6B" w14:textId="77777777" w:rsidR="00674CB9" w:rsidRDefault="00674CB9">
      <w:pPr>
        <w:pStyle w:val="Title"/>
        <w:spacing w:before="40"/>
        <w:rPr>
          <w:rFonts w:cs="Arial"/>
          <w:bCs/>
          <w:sz w:val="20"/>
          <w:szCs w:val="25"/>
        </w:rPr>
      </w:pPr>
      <w:r>
        <w:rPr>
          <w:rFonts w:cs="Arial"/>
          <w:bCs/>
          <w:sz w:val="20"/>
          <w:szCs w:val="25"/>
        </w:rPr>
        <w:t>MULTNOMAH COUNTY, OREGON</w:t>
      </w:r>
    </w:p>
    <w:p w14:paraId="0512F762" w14:textId="77777777" w:rsidR="00674CB9" w:rsidRDefault="00674CB9">
      <w:pPr>
        <w:pStyle w:val="Title"/>
        <w:rPr>
          <w:rFonts w:cs="Arial"/>
          <w:bCs/>
          <w:sz w:val="20"/>
          <w:szCs w:val="25"/>
        </w:rPr>
      </w:pPr>
      <w:r>
        <w:rPr>
          <w:rFonts w:cs="Arial"/>
          <w:bCs/>
          <w:sz w:val="20"/>
          <w:szCs w:val="25"/>
        </w:rPr>
        <w:t>(“PORTLAND PUBLIC SCHOOLS”)</w:t>
      </w:r>
    </w:p>
    <w:p w14:paraId="43A91A08" w14:textId="77777777" w:rsidR="00674CB9" w:rsidRDefault="00674CB9">
      <w:pPr>
        <w:pStyle w:val="Subtitle"/>
        <w:spacing w:before="0" w:after="0"/>
        <w:rPr>
          <w:rFonts w:eastAsia="Times New Roman" w:cs="Arial"/>
          <w:b/>
          <w:bCs/>
          <w:sz w:val="20"/>
          <w:szCs w:val="25"/>
        </w:rPr>
      </w:pPr>
    </w:p>
    <w:p w14:paraId="4958896B" w14:textId="77777777" w:rsidR="00674CB9" w:rsidRDefault="00674CB9">
      <w:pPr>
        <w:spacing w:after="86"/>
        <w:jc w:val="center"/>
        <w:rPr>
          <w:sz w:val="20"/>
        </w:rPr>
      </w:pPr>
      <w:r>
        <w:rPr>
          <w:rFonts w:ascii="Arial" w:hAnsi="Arial" w:cs="Arial"/>
          <w:b/>
          <w:sz w:val="20"/>
        </w:rPr>
        <w:t xml:space="preserve">CONTRACT TRACKING NO. </w:t>
      </w:r>
      <w:r>
        <w:rPr>
          <w:rFonts w:cs="Arial"/>
          <w:b/>
          <w:sz w:val="20"/>
        </w:rPr>
        <w:fldChar w:fldCharType="begin"/>
      </w:r>
      <w:r>
        <w:rPr>
          <w:rFonts w:cs="Arial"/>
          <w:b/>
          <w:sz w:val="20"/>
        </w:rPr>
        <w:instrText>""</w:instrText>
      </w:r>
      <w:r>
        <w:rPr>
          <w:rFonts w:cs="Arial"/>
          <w:b/>
          <w:sz w:val="20"/>
        </w:rPr>
        <w:fldChar w:fldCharType="separate"/>
      </w:r>
      <w:r>
        <w:rPr>
          <w:rFonts w:cs="Arial"/>
          <w:b/>
          <w:sz w:val="20"/>
        </w:rPr>
        <w:t xml:space="preserve">          </w:t>
      </w:r>
      <w:r>
        <w:rPr>
          <w:rFonts w:cs="Arial"/>
          <w:b/>
          <w:sz w:val="20"/>
        </w:rPr>
        <w:fldChar w:fldCharType="end"/>
      </w:r>
    </w:p>
    <w:p w14:paraId="649CA6A9" w14:textId="77777777" w:rsidR="00674CB9" w:rsidRDefault="00674CB9">
      <w:pPr>
        <w:rPr>
          <w:sz w:val="20"/>
        </w:rPr>
      </w:pPr>
    </w:p>
    <w:p w14:paraId="68B28499" w14:textId="77777777" w:rsidR="00674CB9" w:rsidRDefault="00674CB9">
      <w:pPr>
        <w:pStyle w:val="Heading6"/>
        <w:tabs>
          <w:tab w:val="left" w:pos="0"/>
        </w:tabs>
        <w:ind w:left="0"/>
        <w:rPr>
          <w:sz w:val="20"/>
          <w:u w:val="single"/>
        </w:rPr>
      </w:pPr>
      <w:r>
        <w:rPr>
          <w:sz w:val="20"/>
          <w:u w:val="single"/>
        </w:rPr>
        <w:t>WORKERS’ COMPENSATION EXEMPTION CERTIFICATE</w:t>
      </w:r>
    </w:p>
    <w:p w14:paraId="2395CE4E" w14:textId="77777777" w:rsidR="00674CB9" w:rsidRDefault="00674CB9"/>
    <w:p w14:paraId="45184F51" w14:textId="77777777" w:rsidR="00674CB9" w:rsidRDefault="00674CB9" w:rsidP="00D67BA9">
      <w:pPr>
        <w:jc w:val="both"/>
        <w:rPr>
          <w:rFonts w:ascii="Arial Narrow" w:hAnsi="Arial Narrow"/>
          <w:i/>
          <w:sz w:val="18"/>
        </w:rPr>
      </w:pPr>
      <w:r>
        <w:rPr>
          <w:rFonts w:ascii="Arial Narrow" w:hAnsi="Arial Narrow"/>
          <w:sz w:val="18"/>
        </w:rPr>
        <w:t xml:space="preserve">Contractor is exempt from the requirement to obtain workers’ compensation insurance under ORS Chapter 656 for the following reason </w:t>
      </w:r>
      <w:r>
        <w:rPr>
          <w:rFonts w:ascii="Arial Narrow" w:hAnsi="Arial Narrow"/>
          <w:i/>
          <w:sz w:val="18"/>
        </w:rPr>
        <w:t>(check the appropriate box):</w:t>
      </w:r>
    </w:p>
    <w:p w14:paraId="50A7AD1E" w14:textId="77777777" w:rsidR="00674CB9" w:rsidRDefault="00674CB9" w:rsidP="00D67BA9">
      <w:pPr>
        <w:pStyle w:val="FootnoteText"/>
        <w:jc w:val="both"/>
        <w:rPr>
          <w:rFonts w:ascii="Arial Narrow" w:hAnsi="Arial Narrow"/>
          <w:szCs w:val="24"/>
        </w:rPr>
      </w:pPr>
    </w:p>
    <w:p w14:paraId="4BA937CE" w14:textId="77777777" w:rsidR="00674CB9" w:rsidRDefault="00674CB9" w:rsidP="00D67BA9">
      <w:pPr>
        <w:jc w:val="both"/>
        <w:rPr>
          <w:rFonts w:ascii="Arial Narrow" w:hAnsi="Arial Narrow" w:cs="Arial"/>
          <w:b/>
          <w:bCs/>
          <w:sz w:val="20"/>
        </w:rPr>
      </w:pPr>
      <w:r>
        <w:rPr>
          <w:rFonts w:ascii="Arial Narrow" w:hAnsi="Arial Narrow"/>
          <w:sz w:val="20"/>
        </w:rPr>
        <w:tab/>
      </w:r>
      <w:r>
        <w:rPr>
          <w:rFonts w:cs="Arial"/>
          <w:b/>
          <w:bCs/>
          <w:sz w:val="20"/>
        </w:rPr>
        <w:fldChar w:fldCharType="begin">
          <w:ffData>
            <w:name w:val="Check30"/>
            <w:enabled/>
            <w:calcOnExit w:val="0"/>
            <w:checkBox>
              <w:sizeAuto/>
              <w:default w:val="0"/>
            </w:checkBox>
          </w:ffData>
        </w:fldChar>
      </w:r>
      <w:r>
        <w:instrText xml:space="preserve"> FORMCHECKBOX </w:instrText>
      </w:r>
      <w:r w:rsidR="00974FBD">
        <w:rPr>
          <w:rFonts w:cs="Arial"/>
          <w:b/>
          <w:bCs/>
          <w:sz w:val="20"/>
        </w:rPr>
      </w:r>
      <w:r w:rsidR="00974FBD">
        <w:rPr>
          <w:rFonts w:cs="Arial"/>
          <w:b/>
          <w:bCs/>
          <w:sz w:val="20"/>
        </w:rPr>
        <w:fldChar w:fldCharType="separate"/>
      </w:r>
      <w:r>
        <w:rPr>
          <w:rFonts w:cs="Arial"/>
          <w:b/>
          <w:bCs/>
          <w:sz w:val="20"/>
        </w:rPr>
        <w:fldChar w:fldCharType="end"/>
      </w:r>
      <w:r>
        <w:rPr>
          <w:rFonts w:ascii="Arial Narrow" w:hAnsi="Arial Narrow" w:cs="Arial"/>
          <w:b/>
          <w:bCs/>
          <w:sz w:val="20"/>
        </w:rPr>
        <w:t xml:space="preserve"> SOLE PROPRIETOR </w:t>
      </w:r>
    </w:p>
    <w:p w14:paraId="35CEC6DC"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Contractor is a sole proprietor, </w:t>
      </w:r>
      <w:r>
        <w:rPr>
          <w:rFonts w:ascii="Arial Narrow" w:hAnsi="Arial Narrow"/>
          <w:sz w:val="20"/>
          <w:u w:val="single"/>
        </w:rPr>
        <w:t>and</w:t>
      </w:r>
    </w:p>
    <w:p w14:paraId="58AFA469"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Contractor has no employees, </w:t>
      </w:r>
      <w:r>
        <w:rPr>
          <w:rFonts w:ascii="Arial Narrow" w:hAnsi="Arial Narrow"/>
          <w:sz w:val="20"/>
          <w:u w:val="single"/>
        </w:rPr>
        <w:t>and</w:t>
      </w:r>
    </w:p>
    <w:p w14:paraId="65433CB7" w14:textId="77777777" w:rsidR="00674CB9" w:rsidRDefault="00674CB9" w:rsidP="00D67BA9">
      <w:pPr>
        <w:numPr>
          <w:ilvl w:val="0"/>
          <w:numId w:val="4"/>
        </w:numPr>
        <w:tabs>
          <w:tab w:val="left" w:pos="1800"/>
        </w:tabs>
        <w:ind w:left="1800" w:hanging="360"/>
        <w:jc w:val="both"/>
        <w:rPr>
          <w:rFonts w:ascii="Arial Narrow" w:hAnsi="Arial Narrow"/>
          <w:sz w:val="20"/>
        </w:rPr>
      </w:pPr>
      <w:r>
        <w:rPr>
          <w:rFonts w:ascii="Arial Narrow" w:hAnsi="Arial Narrow"/>
          <w:sz w:val="20"/>
        </w:rPr>
        <w:t>Contractor will not hire employees to perform this contract.</w:t>
      </w:r>
    </w:p>
    <w:p w14:paraId="5F7D19E3" w14:textId="77777777" w:rsidR="00674CB9" w:rsidRDefault="00674CB9" w:rsidP="00D67BA9">
      <w:pPr>
        <w:jc w:val="both"/>
        <w:rPr>
          <w:rFonts w:ascii="Arial Narrow" w:hAnsi="Arial Narrow"/>
          <w:b/>
          <w:sz w:val="20"/>
        </w:rPr>
      </w:pPr>
      <w:r>
        <w:rPr>
          <w:rFonts w:ascii="Arial Narrow" w:hAnsi="Arial Narrow"/>
          <w:sz w:val="20"/>
        </w:rPr>
        <w:tab/>
      </w:r>
      <w:bookmarkStart w:id="47" w:name="Check31"/>
      <w:r>
        <w:rPr>
          <w:sz w:val="20"/>
        </w:rPr>
        <w:fldChar w:fldCharType="begin">
          <w:ffData>
            <w:name w:val="Check31"/>
            <w:enabled/>
            <w:calcOnExit w:val="0"/>
            <w:checkBox>
              <w:sizeAuto/>
              <w:default w:val="0"/>
            </w:checkBox>
          </w:ffData>
        </w:fldChar>
      </w:r>
      <w:r>
        <w:instrText xml:space="preserve"> FORMCHECKBOX </w:instrText>
      </w:r>
      <w:r w:rsidR="00974FBD">
        <w:rPr>
          <w:sz w:val="20"/>
        </w:rPr>
      </w:r>
      <w:r w:rsidR="00974FBD">
        <w:rPr>
          <w:sz w:val="20"/>
        </w:rPr>
        <w:fldChar w:fldCharType="separate"/>
      </w:r>
      <w:r>
        <w:rPr>
          <w:sz w:val="20"/>
        </w:rPr>
        <w:fldChar w:fldCharType="end"/>
      </w:r>
      <w:bookmarkEnd w:id="47"/>
      <w:r>
        <w:rPr>
          <w:rFonts w:ascii="Arial Narrow" w:hAnsi="Arial Narrow"/>
          <w:b/>
          <w:sz w:val="20"/>
        </w:rPr>
        <w:t xml:space="preserve"> CORPORATION - FOR PROFIT</w:t>
      </w:r>
    </w:p>
    <w:p w14:paraId="5D56F866"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Contractor’s business is incorporated, </w:t>
      </w:r>
      <w:r>
        <w:rPr>
          <w:rFonts w:ascii="Arial Narrow" w:hAnsi="Arial Narrow"/>
          <w:sz w:val="20"/>
          <w:u w:val="single"/>
        </w:rPr>
        <w:t>and</w:t>
      </w:r>
    </w:p>
    <w:p w14:paraId="6C844036"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All employees of the corporation are officers and directors and have a substantial ownership interest* in the corporation, </w:t>
      </w:r>
      <w:r>
        <w:rPr>
          <w:rFonts w:ascii="Arial Narrow" w:hAnsi="Arial Narrow"/>
          <w:sz w:val="20"/>
          <w:u w:val="single"/>
        </w:rPr>
        <w:t>and</w:t>
      </w:r>
    </w:p>
    <w:p w14:paraId="28A04BAF" w14:textId="77777777" w:rsidR="00674CB9" w:rsidRDefault="00674CB9" w:rsidP="00D67BA9">
      <w:pPr>
        <w:numPr>
          <w:ilvl w:val="0"/>
          <w:numId w:val="4"/>
        </w:numPr>
        <w:tabs>
          <w:tab w:val="left" w:pos="1800"/>
        </w:tabs>
        <w:ind w:left="1800" w:hanging="360"/>
        <w:jc w:val="both"/>
        <w:rPr>
          <w:rFonts w:ascii="Arial Narrow" w:hAnsi="Arial Narrow"/>
          <w:sz w:val="20"/>
        </w:rPr>
      </w:pPr>
      <w:r>
        <w:rPr>
          <w:rFonts w:ascii="Arial Narrow" w:hAnsi="Arial Narrow"/>
          <w:sz w:val="20"/>
        </w:rPr>
        <w:t>All work will be performed by the officers and directors; Contractor will not hire other employees to perform this contract.</w:t>
      </w:r>
    </w:p>
    <w:p w14:paraId="288439FD" w14:textId="77777777" w:rsidR="00674CB9" w:rsidRDefault="00674CB9" w:rsidP="00D67BA9">
      <w:pPr>
        <w:jc w:val="both"/>
        <w:rPr>
          <w:rFonts w:ascii="Arial Narrow" w:hAnsi="Arial Narrow"/>
          <w:b/>
          <w:bCs/>
          <w:sz w:val="20"/>
        </w:rPr>
      </w:pPr>
      <w:r>
        <w:rPr>
          <w:rFonts w:ascii="Arial Narrow" w:hAnsi="Arial Narrow"/>
          <w:b/>
          <w:bCs/>
          <w:sz w:val="20"/>
        </w:rPr>
        <w:tab/>
      </w:r>
      <w:bookmarkStart w:id="48" w:name="Check32"/>
      <w:r>
        <w:rPr>
          <w:b/>
          <w:bCs/>
          <w:sz w:val="20"/>
        </w:rPr>
        <w:fldChar w:fldCharType="begin">
          <w:ffData>
            <w:name w:val="Check32"/>
            <w:enabled/>
            <w:calcOnExit w:val="0"/>
            <w:checkBox>
              <w:sizeAuto/>
              <w:default w:val="0"/>
            </w:checkBox>
          </w:ffData>
        </w:fldChar>
      </w:r>
      <w:r>
        <w:instrText xml:space="preserve"> FORMCHECKBOX </w:instrText>
      </w:r>
      <w:r w:rsidR="00974FBD">
        <w:rPr>
          <w:b/>
          <w:bCs/>
          <w:sz w:val="20"/>
        </w:rPr>
      </w:r>
      <w:r w:rsidR="00974FBD">
        <w:rPr>
          <w:b/>
          <w:bCs/>
          <w:sz w:val="20"/>
        </w:rPr>
        <w:fldChar w:fldCharType="separate"/>
      </w:r>
      <w:r>
        <w:rPr>
          <w:b/>
          <w:bCs/>
          <w:sz w:val="20"/>
        </w:rPr>
        <w:fldChar w:fldCharType="end"/>
      </w:r>
      <w:bookmarkEnd w:id="48"/>
      <w:r>
        <w:rPr>
          <w:rFonts w:ascii="Arial Narrow" w:hAnsi="Arial Narrow"/>
          <w:b/>
          <w:bCs/>
          <w:sz w:val="20"/>
        </w:rPr>
        <w:t xml:space="preserve"> CORPORATION - NONPROFIT</w:t>
      </w:r>
    </w:p>
    <w:p w14:paraId="73B16856"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Contractor’s business is incorporated as a nonprofit corporation, </w:t>
      </w:r>
      <w:r>
        <w:rPr>
          <w:rFonts w:ascii="Arial Narrow" w:hAnsi="Arial Narrow"/>
          <w:sz w:val="20"/>
          <w:u w:val="single"/>
        </w:rPr>
        <w:t>and</w:t>
      </w:r>
    </w:p>
    <w:p w14:paraId="77FCABBE" w14:textId="77777777" w:rsidR="00674CB9" w:rsidRDefault="00674CB9" w:rsidP="00D67BA9">
      <w:pPr>
        <w:numPr>
          <w:ilvl w:val="0"/>
          <w:numId w:val="4"/>
        </w:numPr>
        <w:tabs>
          <w:tab w:val="left" w:pos="1800"/>
        </w:tabs>
        <w:ind w:left="1800" w:hanging="360"/>
        <w:jc w:val="both"/>
        <w:rPr>
          <w:rFonts w:ascii="Arial Narrow" w:hAnsi="Arial Narrow"/>
          <w:sz w:val="20"/>
        </w:rPr>
      </w:pPr>
      <w:r>
        <w:rPr>
          <w:rFonts w:ascii="Arial Narrow" w:hAnsi="Arial Narrow"/>
          <w:sz w:val="20"/>
        </w:rPr>
        <w:t xml:space="preserve">Contractor has no employees; all work is performed by volunteers, </w:t>
      </w:r>
      <w:r>
        <w:rPr>
          <w:rFonts w:ascii="Arial Narrow" w:hAnsi="Arial Narrow"/>
          <w:sz w:val="20"/>
          <w:u w:val="single"/>
        </w:rPr>
        <w:t>and</w:t>
      </w:r>
      <w:r>
        <w:rPr>
          <w:rFonts w:ascii="Arial Narrow" w:hAnsi="Arial Narrow"/>
          <w:sz w:val="20"/>
        </w:rPr>
        <w:t xml:space="preserve"> </w:t>
      </w:r>
    </w:p>
    <w:p w14:paraId="335585A5" w14:textId="77777777" w:rsidR="00674CB9" w:rsidRDefault="00674CB9" w:rsidP="00D67BA9">
      <w:pPr>
        <w:numPr>
          <w:ilvl w:val="0"/>
          <w:numId w:val="4"/>
        </w:numPr>
        <w:tabs>
          <w:tab w:val="left" w:pos="1800"/>
        </w:tabs>
        <w:ind w:left="1800" w:hanging="360"/>
        <w:jc w:val="both"/>
        <w:rPr>
          <w:rFonts w:ascii="Arial Narrow" w:hAnsi="Arial Narrow"/>
          <w:sz w:val="20"/>
        </w:rPr>
      </w:pPr>
      <w:r>
        <w:rPr>
          <w:rFonts w:ascii="Arial Narrow" w:hAnsi="Arial Narrow"/>
          <w:sz w:val="20"/>
        </w:rPr>
        <w:t>Contractor will not hire employees to perform this contract.</w:t>
      </w:r>
    </w:p>
    <w:p w14:paraId="72F4DAE3" w14:textId="77777777" w:rsidR="00674CB9" w:rsidRDefault="00674CB9" w:rsidP="00D67BA9">
      <w:pPr>
        <w:jc w:val="both"/>
        <w:rPr>
          <w:rFonts w:ascii="Arial Narrow" w:hAnsi="Arial Narrow"/>
          <w:b/>
          <w:sz w:val="20"/>
        </w:rPr>
      </w:pPr>
      <w:r>
        <w:rPr>
          <w:rFonts w:ascii="Arial Narrow" w:hAnsi="Arial Narrow"/>
          <w:sz w:val="20"/>
        </w:rPr>
        <w:tab/>
      </w:r>
      <w:bookmarkStart w:id="49" w:name="Check33"/>
      <w:r>
        <w:rPr>
          <w:b/>
          <w:sz w:val="20"/>
        </w:rPr>
        <w:fldChar w:fldCharType="begin">
          <w:ffData>
            <w:name w:val="Check33"/>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bookmarkEnd w:id="49"/>
      <w:r>
        <w:rPr>
          <w:rFonts w:ascii="Arial Narrow" w:hAnsi="Arial Narrow"/>
          <w:b/>
          <w:sz w:val="20"/>
        </w:rPr>
        <w:t xml:space="preserve"> PARTNERSHIP</w:t>
      </w:r>
    </w:p>
    <w:p w14:paraId="367E2F66"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Contractor is a partnership, </w:t>
      </w:r>
      <w:r>
        <w:rPr>
          <w:rFonts w:ascii="Arial Narrow" w:hAnsi="Arial Narrow"/>
          <w:sz w:val="20"/>
          <w:u w:val="single"/>
        </w:rPr>
        <w:t>and</w:t>
      </w:r>
    </w:p>
    <w:p w14:paraId="21ED3C7D"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Contractor has no employees, </w:t>
      </w:r>
      <w:r>
        <w:rPr>
          <w:rFonts w:ascii="Arial Narrow" w:hAnsi="Arial Narrow"/>
          <w:sz w:val="20"/>
          <w:u w:val="single"/>
        </w:rPr>
        <w:t>and</w:t>
      </w:r>
    </w:p>
    <w:p w14:paraId="2536587C"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All work will be performed by the partners; Contractor will not hire employees to perform this contract, </w:t>
      </w:r>
      <w:r>
        <w:rPr>
          <w:rFonts w:ascii="Arial Narrow" w:hAnsi="Arial Narrow"/>
          <w:sz w:val="20"/>
          <w:u w:val="single"/>
        </w:rPr>
        <w:t>and</w:t>
      </w:r>
    </w:p>
    <w:p w14:paraId="30ED550E" w14:textId="77777777" w:rsidR="00674CB9" w:rsidRDefault="00674CB9" w:rsidP="00D67BA9">
      <w:pPr>
        <w:numPr>
          <w:ilvl w:val="0"/>
          <w:numId w:val="4"/>
        </w:numPr>
        <w:tabs>
          <w:tab w:val="left" w:pos="1800"/>
        </w:tabs>
        <w:ind w:left="1800" w:hanging="360"/>
        <w:jc w:val="both"/>
        <w:rPr>
          <w:rFonts w:ascii="Arial Narrow" w:hAnsi="Arial Narrow"/>
          <w:sz w:val="20"/>
        </w:rPr>
      </w:pPr>
      <w:r>
        <w:rPr>
          <w:rFonts w:ascii="Arial Narrow" w:hAnsi="Arial Narrow"/>
          <w:sz w:val="20"/>
        </w:rPr>
        <w:t>Contractor is not engaged in work performed in direct connection with the construction, alteration, repair, improvement, moving or demolition of an improvement to real property or appurtenances thereto.**</w:t>
      </w:r>
    </w:p>
    <w:bookmarkStart w:id="50" w:name="Check34"/>
    <w:p w14:paraId="1BE4C2EB" w14:textId="77777777" w:rsidR="00674CB9" w:rsidRDefault="00674CB9" w:rsidP="00D67BA9">
      <w:pPr>
        <w:ind w:firstLine="720"/>
        <w:jc w:val="both"/>
        <w:rPr>
          <w:rFonts w:ascii="Arial Narrow" w:hAnsi="Arial Narrow"/>
          <w:b/>
          <w:sz w:val="20"/>
        </w:rPr>
      </w:pPr>
      <w:r>
        <w:rPr>
          <w:b/>
          <w:sz w:val="20"/>
        </w:rPr>
        <w:fldChar w:fldCharType="begin">
          <w:ffData>
            <w:name w:val="Check34"/>
            <w:enabled/>
            <w:calcOnExit w:val="0"/>
            <w:checkBox>
              <w:sizeAuto/>
              <w:default w:val="0"/>
            </w:checkBox>
          </w:ffData>
        </w:fldChar>
      </w:r>
      <w:r>
        <w:instrText xml:space="preserve"> FORMCHECKBOX </w:instrText>
      </w:r>
      <w:r w:rsidR="00974FBD">
        <w:rPr>
          <w:b/>
          <w:sz w:val="20"/>
        </w:rPr>
      </w:r>
      <w:r w:rsidR="00974FBD">
        <w:rPr>
          <w:b/>
          <w:sz w:val="20"/>
        </w:rPr>
        <w:fldChar w:fldCharType="separate"/>
      </w:r>
      <w:r>
        <w:rPr>
          <w:b/>
          <w:sz w:val="20"/>
        </w:rPr>
        <w:fldChar w:fldCharType="end"/>
      </w:r>
      <w:bookmarkEnd w:id="50"/>
      <w:r>
        <w:rPr>
          <w:rFonts w:ascii="Arial Narrow" w:hAnsi="Arial Narrow"/>
          <w:b/>
          <w:sz w:val="20"/>
        </w:rPr>
        <w:t xml:space="preserve"> LIMITED LIABILITY COMPANY</w:t>
      </w:r>
    </w:p>
    <w:p w14:paraId="32167A21"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Contractor is a limited liability company, </w:t>
      </w:r>
      <w:r>
        <w:rPr>
          <w:rFonts w:ascii="Arial Narrow" w:hAnsi="Arial Narrow"/>
          <w:sz w:val="20"/>
          <w:u w:val="single"/>
        </w:rPr>
        <w:t>and</w:t>
      </w:r>
    </w:p>
    <w:p w14:paraId="235805C7"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Contractor has no employees, </w:t>
      </w:r>
      <w:r>
        <w:rPr>
          <w:rFonts w:ascii="Arial Narrow" w:hAnsi="Arial Narrow"/>
          <w:sz w:val="20"/>
          <w:u w:val="single"/>
        </w:rPr>
        <w:t>and</w:t>
      </w:r>
    </w:p>
    <w:p w14:paraId="02E26935" w14:textId="77777777" w:rsidR="00674CB9" w:rsidRDefault="00674CB9" w:rsidP="00D67BA9">
      <w:pPr>
        <w:numPr>
          <w:ilvl w:val="0"/>
          <w:numId w:val="4"/>
        </w:numPr>
        <w:tabs>
          <w:tab w:val="left" w:pos="1800"/>
        </w:tabs>
        <w:ind w:left="1800" w:hanging="360"/>
        <w:jc w:val="both"/>
        <w:rPr>
          <w:rFonts w:ascii="Arial Narrow" w:hAnsi="Arial Narrow"/>
          <w:sz w:val="20"/>
          <w:u w:val="single"/>
        </w:rPr>
      </w:pPr>
      <w:r>
        <w:rPr>
          <w:rFonts w:ascii="Arial Narrow" w:hAnsi="Arial Narrow"/>
          <w:sz w:val="20"/>
        </w:rPr>
        <w:t xml:space="preserve">All work will be performed by the members; Contractor will not hire employees to perform this contract, </w:t>
      </w:r>
      <w:r>
        <w:rPr>
          <w:rFonts w:ascii="Arial Narrow" w:hAnsi="Arial Narrow"/>
          <w:sz w:val="20"/>
          <w:u w:val="single"/>
        </w:rPr>
        <w:t>and</w:t>
      </w:r>
    </w:p>
    <w:p w14:paraId="42EAB56D" w14:textId="77777777" w:rsidR="00674CB9" w:rsidRDefault="00674CB9" w:rsidP="00D67BA9">
      <w:pPr>
        <w:numPr>
          <w:ilvl w:val="0"/>
          <w:numId w:val="4"/>
        </w:numPr>
        <w:tabs>
          <w:tab w:val="left" w:pos="1800"/>
        </w:tabs>
        <w:ind w:left="1800" w:hanging="360"/>
        <w:jc w:val="both"/>
        <w:rPr>
          <w:rFonts w:ascii="Arial Narrow" w:hAnsi="Arial Narrow"/>
          <w:sz w:val="20"/>
        </w:rPr>
      </w:pPr>
      <w:r>
        <w:rPr>
          <w:rFonts w:ascii="Arial Narrow" w:hAnsi="Arial Narrow"/>
          <w:sz w:val="20"/>
        </w:rPr>
        <w:t>If Contractor has more than one member, Contractor is not engaged in work performed in direct connection with the construction, alteration, repair, improvement, moving or demolition of an improvement to real property or appurtenances thereto.**</w:t>
      </w:r>
    </w:p>
    <w:p w14:paraId="413EDFA8" w14:textId="77777777" w:rsidR="00674CB9" w:rsidRDefault="00674CB9" w:rsidP="00D67BA9">
      <w:pPr>
        <w:jc w:val="both"/>
        <w:rPr>
          <w:rFonts w:ascii="Arial Narrow" w:hAnsi="Arial Narrow"/>
          <w:b/>
          <w:bCs/>
          <w:sz w:val="20"/>
        </w:rPr>
      </w:pPr>
    </w:p>
    <w:p w14:paraId="2416FE55" w14:textId="77777777" w:rsidR="00674CB9" w:rsidRDefault="00674CB9" w:rsidP="00D67BA9">
      <w:pPr>
        <w:jc w:val="both"/>
        <w:rPr>
          <w:rFonts w:ascii="Arial Narrow" w:hAnsi="Arial Narrow"/>
          <w:sz w:val="20"/>
        </w:rPr>
      </w:pPr>
      <w:r>
        <w:rPr>
          <w:rFonts w:ascii="Arial Narrow" w:hAnsi="Arial Narrow"/>
          <w:b/>
          <w:bCs/>
          <w:sz w:val="20"/>
        </w:rPr>
        <w:t>*NOTE:</w:t>
      </w:r>
      <w:r>
        <w:rPr>
          <w:rFonts w:ascii="Arial Narrow" w:hAnsi="Arial Narrow"/>
          <w:sz w:val="20"/>
        </w:rPr>
        <w:t xml:space="preserve">  Under OAR436-50-050 a shareholder has a “substantial ownership” interest if the shareholder owns 10% of the corporation, or if less than 10% is owned, the shareholder has ownership that is at least equal to or greater than the average percentage of ownership of all shareholders.</w:t>
      </w:r>
    </w:p>
    <w:p w14:paraId="2127D59A" w14:textId="77777777" w:rsidR="00674CB9" w:rsidRDefault="00674CB9" w:rsidP="00D67BA9">
      <w:pPr>
        <w:jc w:val="both"/>
        <w:rPr>
          <w:rFonts w:ascii="Arial Narrow" w:hAnsi="Arial Narrow"/>
          <w:b/>
          <w:bCs/>
          <w:sz w:val="20"/>
        </w:rPr>
      </w:pPr>
    </w:p>
    <w:p w14:paraId="103A3CCE" w14:textId="77777777" w:rsidR="00674CB9" w:rsidRDefault="00674CB9" w:rsidP="00D67BA9">
      <w:pPr>
        <w:jc w:val="both"/>
        <w:rPr>
          <w:rFonts w:ascii="Arial Narrow" w:hAnsi="Arial Narrow"/>
          <w:sz w:val="20"/>
        </w:rPr>
      </w:pPr>
      <w:r>
        <w:rPr>
          <w:rFonts w:ascii="Arial Narrow" w:hAnsi="Arial Narrow"/>
          <w:b/>
          <w:bCs/>
          <w:sz w:val="20"/>
        </w:rPr>
        <w:t>**NOTE:</w:t>
      </w:r>
      <w:r>
        <w:rPr>
          <w:rFonts w:ascii="Arial Narrow" w:hAnsi="Arial Narrow"/>
          <w:sz w:val="20"/>
        </w:rPr>
        <w:t xml:space="preserve">  Under certain circumstances partnerships and limited liability companies can claim an exemption even when performing construction work.  The requirements for this exemption are complicated.  </w:t>
      </w:r>
    </w:p>
    <w:p w14:paraId="253B65BB" w14:textId="77777777" w:rsidR="00A234FE" w:rsidRDefault="00A234FE">
      <w:pPr>
        <w:jc w:val="both"/>
        <w:rPr>
          <w:rFonts w:ascii="Arial Narrow" w:hAnsi="Arial Narrow"/>
          <w:sz w:val="20"/>
        </w:rPr>
      </w:pPr>
    </w:p>
    <w:p w14:paraId="72BA87EE" w14:textId="77777777" w:rsidR="00674CB9" w:rsidRDefault="0044353C">
      <w:pPr>
        <w:rPr>
          <w:rFonts w:ascii="Arial Narrow" w:hAnsi="Arial Narrow"/>
          <w:sz w:val="20"/>
        </w:rPr>
      </w:pPr>
      <w:r>
        <w:rPr>
          <w:noProof/>
          <w:lang w:eastAsia="en-US"/>
        </w:rPr>
        <mc:AlternateContent>
          <mc:Choice Requires="wps">
            <w:drawing>
              <wp:anchor distT="0" distB="0" distL="114300" distR="114300" simplePos="0" relativeHeight="251657216" behindDoc="1" locked="0" layoutInCell="1" allowOverlap="1" wp14:anchorId="4D016E02" wp14:editId="4AE617B2">
                <wp:simplePos x="0" y="0"/>
                <wp:positionH relativeFrom="column">
                  <wp:posOffset>-29845</wp:posOffset>
                </wp:positionH>
                <wp:positionV relativeFrom="paragraph">
                  <wp:posOffset>69850</wp:posOffset>
                </wp:positionV>
                <wp:extent cx="6867525" cy="1720215"/>
                <wp:effectExtent l="8255" t="12700" r="10795" b="1016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72021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rect id="Rectangle 20" style="position:absolute;margin-left:-2.35pt;margin-top:5.5pt;width:540.75pt;height:1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" w14:anchorId="1146F81D">
                <v:fill opacity="0"/>
              </v:rect>
            </w:pict>
          </mc:Fallback>
        </mc:AlternateContent>
      </w:r>
    </w:p>
    <w:p w14:paraId="78FD9CDC" w14:textId="77777777" w:rsidR="005415F0" w:rsidRDefault="005415F0">
      <w:pPr>
        <w:rPr>
          <w:rFonts w:ascii="Arial Narrow" w:hAnsi="Arial Narrow"/>
          <w:sz w:val="20"/>
        </w:rPr>
      </w:pPr>
    </w:p>
    <w:p w14:paraId="3477973D" w14:textId="77777777" w:rsidR="005415F0" w:rsidRPr="00CD1950" w:rsidRDefault="005415F0" w:rsidP="00A234FE">
      <w:pPr>
        <w:ind w:left="720"/>
        <w:rPr>
          <w:rFonts w:ascii="Arial Narrow" w:hAnsi="Arial Narrow"/>
          <w:color w:val="FF0000"/>
          <w:sz w:val="20"/>
        </w:rPr>
      </w:pPr>
      <w:r w:rsidRPr="00CD1950">
        <w:rPr>
          <w:rFonts w:ascii="Arial" w:hAnsi="Arial"/>
          <w:b/>
          <w:color w:val="FF0000"/>
          <w:sz w:val="20"/>
        </w:rPr>
        <w:t xml:space="preserve">ONLY </w:t>
      </w:r>
      <w:r w:rsidR="00CD1950" w:rsidRPr="00CD1950">
        <w:rPr>
          <w:rFonts w:ascii="Arial" w:hAnsi="Arial"/>
          <w:b/>
          <w:color w:val="FF0000"/>
          <w:sz w:val="20"/>
        </w:rPr>
        <w:t xml:space="preserve">SIGN AND </w:t>
      </w:r>
      <w:r w:rsidRPr="00CD1950">
        <w:rPr>
          <w:rFonts w:ascii="Arial" w:hAnsi="Arial"/>
          <w:b/>
          <w:color w:val="FF0000"/>
          <w:sz w:val="20"/>
        </w:rPr>
        <w:t xml:space="preserve">COMPLETE THIS FORM IF CLAIMING TO BE </w:t>
      </w:r>
      <w:r w:rsidRPr="00CD1950">
        <w:rPr>
          <w:rFonts w:ascii="Arial" w:hAnsi="Arial"/>
          <w:b/>
          <w:color w:val="FF0000"/>
          <w:sz w:val="20"/>
          <w:u w:val="single"/>
        </w:rPr>
        <w:t>EXEMPT</w:t>
      </w:r>
      <w:r w:rsidRPr="00CD1950">
        <w:rPr>
          <w:rFonts w:ascii="Arial" w:hAnsi="Arial"/>
          <w:b/>
          <w:color w:val="FF0000"/>
          <w:sz w:val="20"/>
        </w:rPr>
        <w:t xml:space="preserve"> FROM WORKERS COMPENSATION COVERAGE REQUIREMENTS.</w:t>
      </w:r>
    </w:p>
    <w:p w14:paraId="6AF1C79D" w14:textId="77777777" w:rsidR="00674CB9" w:rsidRDefault="00674CB9">
      <w:pPr>
        <w:rPr>
          <w:rFonts w:ascii="Arial Narrow" w:hAnsi="Arial Narrow"/>
          <w:sz w:val="20"/>
        </w:rPr>
      </w:pPr>
    </w:p>
    <w:p w14:paraId="5883C4AD" w14:textId="77777777" w:rsidR="00A234FE" w:rsidRDefault="00674CB9">
      <w:pPr>
        <w:tabs>
          <w:tab w:val="left" w:pos="720"/>
          <w:tab w:val="right" w:pos="4680"/>
          <w:tab w:val="left" w:pos="5040"/>
          <w:tab w:val="right" w:pos="9120"/>
        </w:tabs>
        <w:rPr>
          <w:rFonts w:ascii="Arial Narrow" w:hAnsi="Arial Narrow"/>
          <w:sz w:val="20"/>
        </w:rPr>
      </w:pPr>
      <w:r>
        <w:rPr>
          <w:rFonts w:ascii="Arial Narrow" w:hAnsi="Arial Narrow"/>
          <w:sz w:val="20"/>
        </w:rPr>
        <w:tab/>
      </w:r>
    </w:p>
    <w:p w14:paraId="521CF764" w14:textId="77777777" w:rsidR="00674CB9" w:rsidRDefault="00A234FE">
      <w:pPr>
        <w:tabs>
          <w:tab w:val="left" w:pos="720"/>
          <w:tab w:val="right" w:pos="4680"/>
          <w:tab w:val="left" w:pos="5040"/>
          <w:tab w:val="right" w:pos="9120"/>
        </w:tabs>
        <w:rPr>
          <w:rFonts w:ascii="Arial Narrow" w:hAnsi="Arial Narrow"/>
          <w:sz w:val="20"/>
          <w:u w:val="single"/>
        </w:rPr>
      </w:pPr>
      <w:r>
        <w:rPr>
          <w:rFonts w:ascii="Arial Narrow" w:hAnsi="Arial Narrow"/>
          <w:sz w:val="20"/>
        </w:rPr>
        <w:tab/>
      </w:r>
      <w:r w:rsidR="00674CB9">
        <w:rPr>
          <w:rFonts w:ascii="Arial Narrow" w:hAnsi="Arial Narrow"/>
          <w:sz w:val="20"/>
          <w:u w:val="single"/>
        </w:rPr>
        <w:tab/>
      </w:r>
      <w:r w:rsidR="00674CB9">
        <w:rPr>
          <w:rFonts w:ascii="Arial Narrow" w:hAnsi="Arial Narrow"/>
          <w:sz w:val="20"/>
        </w:rPr>
        <w:tab/>
      </w:r>
      <w:r w:rsidR="00674CB9">
        <w:rPr>
          <w:rFonts w:ascii="Arial Narrow" w:hAnsi="Arial Narrow"/>
          <w:sz w:val="20"/>
          <w:u w:val="single"/>
        </w:rPr>
        <w:tab/>
      </w:r>
    </w:p>
    <w:p w14:paraId="3C4B894D" w14:textId="77777777" w:rsidR="00674CB9" w:rsidRDefault="00674CB9">
      <w:pPr>
        <w:pStyle w:val="FootnoteText"/>
        <w:tabs>
          <w:tab w:val="left" w:pos="720"/>
          <w:tab w:val="right" w:pos="4680"/>
          <w:tab w:val="left" w:pos="5040"/>
          <w:tab w:val="right" w:pos="9120"/>
        </w:tabs>
        <w:rPr>
          <w:rFonts w:ascii="Arial Narrow" w:hAnsi="Arial Narrow"/>
          <w:szCs w:val="24"/>
        </w:rPr>
      </w:pPr>
      <w:r>
        <w:rPr>
          <w:rFonts w:ascii="Arial Narrow" w:hAnsi="Arial Narrow"/>
          <w:szCs w:val="24"/>
        </w:rPr>
        <w:tab/>
        <w:t>Contractor Printed Name</w:t>
      </w:r>
      <w:r>
        <w:rPr>
          <w:rFonts w:ascii="Arial Narrow" w:hAnsi="Arial Narrow"/>
          <w:szCs w:val="24"/>
        </w:rPr>
        <w:tab/>
      </w:r>
      <w:r>
        <w:rPr>
          <w:rFonts w:ascii="Arial Narrow" w:hAnsi="Arial Narrow"/>
          <w:szCs w:val="24"/>
        </w:rPr>
        <w:tab/>
        <w:t>Contractor Signature</w:t>
      </w:r>
    </w:p>
    <w:p w14:paraId="38DF1DDF" w14:textId="77777777" w:rsidR="00674CB9" w:rsidRDefault="00674CB9">
      <w:pPr>
        <w:pStyle w:val="Header"/>
        <w:tabs>
          <w:tab w:val="clear" w:pos="4320"/>
          <w:tab w:val="clear" w:pos="8640"/>
          <w:tab w:val="left" w:pos="720"/>
          <w:tab w:val="right" w:pos="4680"/>
          <w:tab w:val="left" w:pos="5040"/>
          <w:tab w:val="right" w:pos="9120"/>
        </w:tabs>
        <w:rPr>
          <w:sz w:val="20"/>
        </w:rPr>
      </w:pPr>
      <w:r>
        <w:rPr>
          <w:sz w:val="20"/>
        </w:rPr>
        <w:tab/>
      </w:r>
    </w:p>
    <w:p w14:paraId="6289D81D" w14:textId="77777777" w:rsidR="00674CB9" w:rsidRDefault="00674CB9">
      <w:pPr>
        <w:pStyle w:val="Header"/>
        <w:tabs>
          <w:tab w:val="clear" w:pos="4320"/>
          <w:tab w:val="clear" w:pos="8640"/>
          <w:tab w:val="left" w:pos="720"/>
          <w:tab w:val="right" w:pos="4680"/>
          <w:tab w:val="left" w:pos="5040"/>
          <w:tab w:val="right" w:pos="9120"/>
        </w:tabs>
        <w:ind w:firstLine="720"/>
        <w:rPr>
          <w:sz w:val="20"/>
          <w:u w:val="single"/>
        </w:rPr>
      </w:pPr>
      <w:r>
        <w:rPr>
          <w:sz w:val="20"/>
          <w:u w:val="single"/>
        </w:rPr>
        <w:tab/>
      </w:r>
      <w:r>
        <w:rPr>
          <w:sz w:val="20"/>
        </w:rPr>
        <w:tab/>
      </w:r>
      <w:r>
        <w:rPr>
          <w:sz w:val="20"/>
          <w:u w:val="single"/>
        </w:rPr>
        <w:tab/>
      </w:r>
    </w:p>
    <w:p w14:paraId="5D34C426" w14:textId="77777777" w:rsidR="00D84F77" w:rsidRDefault="00674CB9" w:rsidP="00FB38B9">
      <w:pPr>
        <w:pStyle w:val="FootnoteText"/>
        <w:tabs>
          <w:tab w:val="left" w:pos="720"/>
          <w:tab w:val="right" w:pos="4680"/>
          <w:tab w:val="left" w:pos="5040"/>
          <w:tab w:val="right" w:pos="9120"/>
        </w:tabs>
        <w:rPr>
          <w:rFonts w:ascii="Arial Narrow" w:hAnsi="Arial Narrow"/>
          <w:szCs w:val="24"/>
        </w:rPr>
        <w:sectPr w:rsidR="00D84F77" w:rsidSect="005E3C30">
          <w:headerReference w:type="default" r:id="rId20"/>
          <w:footerReference w:type="even" r:id="rId21"/>
          <w:pgSz w:w="12240" w:h="15840" w:code="1"/>
          <w:pgMar w:top="720" w:right="720" w:bottom="720" w:left="1080" w:header="360" w:footer="317" w:gutter="0"/>
          <w:pgNumType w:start="1"/>
          <w:cols w:space="720"/>
          <w:docGrid w:linePitch="360"/>
        </w:sectPr>
      </w:pPr>
      <w:r>
        <w:rPr>
          <w:rFonts w:ascii="Arial Narrow" w:hAnsi="Arial Narrow"/>
          <w:szCs w:val="24"/>
        </w:rPr>
        <w:tab/>
        <w:t>Contractor Title</w:t>
      </w:r>
      <w:r>
        <w:rPr>
          <w:rFonts w:ascii="Arial Narrow" w:hAnsi="Arial Narrow"/>
          <w:szCs w:val="24"/>
        </w:rPr>
        <w:tab/>
      </w:r>
      <w:r>
        <w:rPr>
          <w:rFonts w:ascii="Arial Narrow" w:hAnsi="Arial Narrow"/>
          <w:szCs w:val="24"/>
        </w:rPr>
        <w:tab/>
        <w:t>Dat</w:t>
      </w:r>
      <w:r w:rsidR="000927A5">
        <w:rPr>
          <w:rFonts w:ascii="Arial Narrow" w:hAnsi="Arial Narrow"/>
          <w:szCs w:val="24"/>
        </w:rPr>
        <w:t>e</w:t>
      </w:r>
    </w:p>
    <w:p w14:paraId="4C55CA0F" w14:textId="77777777" w:rsidR="00CD1950" w:rsidRDefault="00CD1950" w:rsidP="000927A5"/>
    <w:sectPr w:rsidR="00CD1950">
      <w:footerReference w:type="default" r:id="rId22"/>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88603" w14:textId="77777777" w:rsidR="00974FBD" w:rsidRDefault="00974FBD">
      <w:r>
        <w:separator/>
      </w:r>
    </w:p>
  </w:endnote>
  <w:endnote w:type="continuationSeparator" w:id="0">
    <w:p w14:paraId="7323E02E" w14:textId="77777777" w:rsidR="00974FBD" w:rsidRDefault="0097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CBBA" w14:textId="04673B03" w:rsidR="006C3A2F" w:rsidRPr="009D45F0" w:rsidRDefault="006C3A2F" w:rsidP="00517A3D">
    <w:pPr>
      <w:pStyle w:val="Footer"/>
      <w:tabs>
        <w:tab w:val="clear" w:pos="4320"/>
        <w:tab w:val="clear" w:pos="8640"/>
        <w:tab w:val="left" w:pos="5040"/>
        <w:tab w:val="right" w:pos="10800"/>
      </w:tabs>
      <w:rPr>
        <w:rFonts w:ascii="Arial" w:hAnsi="Arial" w:cs="Arial"/>
        <w:sz w:val="16"/>
        <w:szCs w:val="16"/>
      </w:rPr>
    </w:pPr>
    <w:r w:rsidRPr="00160D86">
      <w:rPr>
        <w:rFonts w:ascii="Arial" w:hAnsi="Arial" w:cs="Arial"/>
        <w:bCs/>
        <w:sz w:val="16"/>
        <w:szCs w:val="16"/>
      </w:rPr>
      <w:fldChar w:fldCharType="begin"/>
    </w:r>
    <w:r w:rsidRPr="00160D86">
      <w:rPr>
        <w:rFonts w:ascii="Arial" w:hAnsi="Arial" w:cs="Arial"/>
        <w:bCs/>
        <w:sz w:val="16"/>
        <w:szCs w:val="16"/>
      </w:rPr>
      <w:instrText xml:space="preserve"> REF Text46 Text46  \* MERGEFORMAT </w:instrText>
    </w:r>
    <w:r w:rsidRPr="00160D86">
      <w:rPr>
        <w:rFonts w:ascii="Arial" w:hAnsi="Arial" w:cs="Arial"/>
        <w:bCs/>
        <w:sz w:val="16"/>
        <w:szCs w:val="16"/>
      </w:rPr>
      <w:fldChar w:fldCharType="separate"/>
    </w:r>
    <w:r w:rsidRPr="00DF0E9E">
      <w:rPr>
        <w:rFonts w:ascii="Arial" w:hAnsi="Arial" w:cs="Arial"/>
        <w:b/>
        <w:bCs/>
        <w:caps/>
        <w:noProof/>
        <w:sz w:val="20"/>
      </w:rPr>
      <w:t>CONTRACTOR</w:t>
    </w:r>
    <w:r w:rsidRPr="00160D86">
      <w:rPr>
        <w:rFonts w:ascii="Arial" w:hAnsi="Arial" w:cs="Arial"/>
        <w:bCs/>
        <w:sz w:val="16"/>
        <w:szCs w:val="16"/>
      </w:rPr>
      <w:fldChar w:fldCharType="end"/>
    </w:r>
    <w:r>
      <w:rPr>
        <w:rFonts w:ascii="Arial" w:hAnsi="Arial" w:cs="Arial"/>
        <w:bCs/>
        <w:sz w:val="16"/>
        <w:szCs w:val="16"/>
      </w:rPr>
      <w:tab/>
    </w:r>
    <w:r>
      <w:rPr>
        <w:rFonts w:ascii="Arial" w:hAnsi="Arial" w:cs="Arial"/>
        <w:sz w:val="16"/>
        <w:szCs w:val="16"/>
      </w:rPr>
      <w:t xml:space="preserve">Page </w:t>
    </w:r>
    <w:r w:rsidRPr="009D45F0">
      <w:rPr>
        <w:rFonts w:ascii="Arial" w:hAnsi="Arial" w:cs="Arial"/>
        <w:sz w:val="16"/>
        <w:szCs w:val="16"/>
      </w:rPr>
      <w:fldChar w:fldCharType="begin"/>
    </w:r>
    <w:r w:rsidRPr="009D45F0">
      <w:rPr>
        <w:rFonts w:ascii="Arial" w:hAnsi="Arial" w:cs="Arial"/>
        <w:sz w:val="16"/>
        <w:szCs w:val="16"/>
      </w:rPr>
      <w:instrText xml:space="preserve"> PAGE   \* MERGEFORMAT </w:instrText>
    </w:r>
    <w:r w:rsidRPr="009D45F0">
      <w:rPr>
        <w:rFonts w:ascii="Arial" w:hAnsi="Arial" w:cs="Arial"/>
        <w:sz w:val="16"/>
        <w:szCs w:val="16"/>
      </w:rPr>
      <w:fldChar w:fldCharType="separate"/>
    </w:r>
    <w:r w:rsidR="00FB38B9">
      <w:rPr>
        <w:rFonts w:ascii="Arial" w:hAnsi="Arial" w:cs="Arial"/>
        <w:noProof/>
        <w:sz w:val="16"/>
        <w:szCs w:val="16"/>
      </w:rPr>
      <w:t>2</w:t>
    </w:r>
    <w:r w:rsidRPr="009D45F0">
      <w:rPr>
        <w:rFonts w:ascii="Arial" w:hAnsi="Arial" w:cs="Arial"/>
        <w:noProof/>
        <w:sz w:val="16"/>
        <w:szCs w:val="16"/>
      </w:rPr>
      <w:fldChar w:fldCharType="end"/>
    </w:r>
    <w:r>
      <w:rPr>
        <w:rFonts w:ascii="Arial" w:hAnsi="Arial" w:cs="Arial"/>
        <w:bCs/>
        <w:sz w:val="16"/>
        <w:szCs w:val="16"/>
      </w:rPr>
      <w:tab/>
    </w:r>
    <w:r w:rsidR="007D6B61">
      <w:rPr>
        <w:rFonts w:ascii="Arial" w:hAnsi="Arial" w:cs="Arial"/>
        <w:sz w:val="16"/>
        <w:szCs w:val="16"/>
      </w:rPr>
      <w:t xml:space="preserve">Rev. </w:t>
    </w:r>
    <w:r w:rsidR="00C83884">
      <w:rPr>
        <w:rFonts w:ascii="Arial" w:hAnsi="Arial" w:cs="Arial"/>
        <w:sz w:val="16"/>
        <w:szCs w:val="16"/>
      </w:rPr>
      <w:t>062824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A536" w14:textId="77777777" w:rsidR="006C3A2F" w:rsidRPr="00D67BA9" w:rsidRDefault="006C3A2F" w:rsidP="00A703D1">
    <w:pPr>
      <w:pStyle w:val="Footer"/>
      <w:tabs>
        <w:tab w:val="clear" w:pos="4320"/>
        <w:tab w:val="clear" w:pos="8640"/>
        <w:tab w:val="right" w:pos="10800"/>
      </w:tabs>
      <w:rPr>
        <w:rFonts w:ascii="Arial" w:hAnsi="Arial" w:cs="Arial"/>
        <w:sz w:val="16"/>
        <w:szCs w:val="16"/>
      </w:rPr>
    </w:pPr>
    <w:r>
      <w:rPr>
        <w:rFonts w:ascii="Arial" w:hAnsi="Arial" w:cs="Arial"/>
        <w:sz w:val="16"/>
        <w:szCs w:val="16"/>
      </w:rPr>
      <w:t xml:space="preserve">Page </w:t>
    </w:r>
    <w:r w:rsidRPr="009D45F0">
      <w:rPr>
        <w:rFonts w:ascii="Arial" w:hAnsi="Arial" w:cs="Arial"/>
        <w:sz w:val="16"/>
        <w:szCs w:val="16"/>
      </w:rPr>
      <w:fldChar w:fldCharType="begin"/>
    </w:r>
    <w:r w:rsidRPr="009D45F0">
      <w:rPr>
        <w:rFonts w:ascii="Arial" w:hAnsi="Arial" w:cs="Arial"/>
        <w:sz w:val="16"/>
        <w:szCs w:val="16"/>
      </w:rPr>
      <w:instrText xml:space="preserve"> PAGE   \* MERGEFORMAT </w:instrText>
    </w:r>
    <w:r w:rsidRPr="009D45F0">
      <w:rPr>
        <w:rFonts w:ascii="Arial" w:hAnsi="Arial" w:cs="Arial"/>
        <w:sz w:val="16"/>
        <w:szCs w:val="16"/>
      </w:rPr>
      <w:fldChar w:fldCharType="separate"/>
    </w:r>
    <w:r w:rsidR="00FB38B9">
      <w:rPr>
        <w:rFonts w:ascii="Arial" w:hAnsi="Arial" w:cs="Arial"/>
        <w:noProof/>
        <w:sz w:val="16"/>
        <w:szCs w:val="16"/>
      </w:rPr>
      <w:t>1</w:t>
    </w:r>
    <w:r w:rsidRPr="009D45F0">
      <w:rPr>
        <w:rFonts w:ascii="Arial" w:hAnsi="Arial" w:cs="Arial"/>
        <w:noProof/>
        <w:sz w:val="16"/>
        <w:szCs w:val="16"/>
      </w:rPr>
      <w:fldChar w:fldCharType="end"/>
    </w:r>
    <w:r>
      <w:rPr>
        <w:rFonts w:ascii="Arial" w:hAnsi="Arial" w:cs="Arial"/>
        <w:sz w:val="16"/>
        <w:szCs w:val="16"/>
      </w:rPr>
      <w:tab/>
      <w:t>101718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1476" w14:textId="77777777" w:rsidR="006C3A2F" w:rsidRPr="00D67BA9" w:rsidRDefault="006C3A2F" w:rsidP="00A703D1">
    <w:pPr>
      <w:pStyle w:val="Footer"/>
      <w:tabs>
        <w:tab w:val="clear" w:pos="4320"/>
        <w:tab w:val="clear" w:pos="8640"/>
        <w:tab w:val="right" w:pos="10800"/>
      </w:tabs>
      <w:rPr>
        <w:rFonts w:ascii="Arial" w:hAnsi="Arial" w:cs="Arial"/>
        <w:sz w:val="16"/>
        <w:szCs w:val="16"/>
      </w:rPr>
    </w:pPr>
    <w:r>
      <w:rPr>
        <w:rFonts w:ascii="Arial" w:hAnsi="Arial" w:cs="Arial"/>
        <w:sz w:val="16"/>
        <w:szCs w:val="16"/>
      </w:rPr>
      <w:t xml:space="preserve">Page </w:t>
    </w:r>
    <w:r w:rsidRPr="009D45F0">
      <w:rPr>
        <w:rFonts w:ascii="Arial" w:hAnsi="Arial" w:cs="Arial"/>
        <w:sz w:val="16"/>
        <w:szCs w:val="16"/>
      </w:rPr>
      <w:fldChar w:fldCharType="begin"/>
    </w:r>
    <w:r w:rsidRPr="009D45F0">
      <w:rPr>
        <w:rFonts w:ascii="Arial" w:hAnsi="Arial" w:cs="Arial"/>
        <w:sz w:val="16"/>
        <w:szCs w:val="16"/>
      </w:rPr>
      <w:instrText xml:space="preserve"> PAGE   \* MERGEFORMAT </w:instrText>
    </w:r>
    <w:r w:rsidRPr="009D45F0">
      <w:rPr>
        <w:rFonts w:ascii="Arial" w:hAnsi="Arial" w:cs="Arial"/>
        <w:sz w:val="16"/>
        <w:szCs w:val="16"/>
      </w:rPr>
      <w:fldChar w:fldCharType="separate"/>
    </w:r>
    <w:r>
      <w:rPr>
        <w:rFonts w:ascii="Arial" w:hAnsi="Arial" w:cs="Arial"/>
        <w:noProof/>
        <w:sz w:val="16"/>
        <w:szCs w:val="16"/>
      </w:rPr>
      <w:t>2</w:t>
    </w:r>
    <w:r w:rsidRPr="009D45F0">
      <w:rPr>
        <w:rFonts w:ascii="Arial" w:hAnsi="Arial" w:cs="Arial"/>
        <w:noProof/>
        <w:sz w:val="16"/>
        <w:szCs w:val="16"/>
      </w:rPr>
      <w:fldChar w:fldCharType="end"/>
    </w:r>
    <w:r>
      <w:rPr>
        <w:rFonts w:ascii="Arial" w:hAnsi="Arial" w:cs="Arial"/>
        <w:sz w:val="16"/>
        <w:szCs w:val="16"/>
      </w:rPr>
      <w:tab/>
      <w:t>020817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82D8" w14:textId="77777777" w:rsidR="006C3A2F" w:rsidRPr="00D67BA9" w:rsidRDefault="006C3A2F" w:rsidP="00A703D1">
    <w:pPr>
      <w:pStyle w:val="Footer"/>
      <w:tabs>
        <w:tab w:val="clear" w:pos="4320"/>
        <w:tab w:val="clear" w:pos="8640"/>
        <w:tab w:val="right" w:pos="10800"/>
      </w:tabs>
      <w:rPr>
        <w:rFonts w:ascii="Arial" w:hAnsi="Arial" w:cs="Arial"/>
        <w:sz w:val="16"/>
        <w:szCs w:val="16"/>
      </w:rPr>
    </w:pPr>
    <w:r>
      <w:rPr>
        <w:rFonts w:ascii="Arial" w:hAnsi="Arial" w:cs="Arial"/>
        <w:sz w:val="16"/>
        <w:szCs w:val="16"/>
      </w:rPr>
      <w:t xml:space="preserve">Page </w:t>
    </w:r>
    <w:r w:rsidRPr="009D45F0">
      <w:rPr>
        <w:rFonts w:ascii="Arial" w:hAnsi="Arial" w:cs="Arial"/>
        <w:sz w:val="16"/>
        <w:szCs w:val="16"/>
      </w:rPr>
      <w:fldChar w:fldCharType="begin"/>
    </w:r>
    <w:r w:rsidRPr="009D45F0">
      <w:rPr>
        <w:rFonts w:ascii="Arial" w:hAnsi="Arial" w:cs="Arial"/>
        <w:sz w:val="16"/>
        <w:szCs w:val="16"/>
      </w:rPr>
      <w:instrText xml:space="preserve"> PAGE   \* MERGEFORMAT </w:instrText>
    </w:r>
    <w:r w:rsidRPr="009D45F0">
      <w:rPr>
        <w:rFonts w:ascii="Arial" w:hAnsi="Arial" w:cs="Arial"/>
        <w:sz w:val="16"/>
        <w:szCs w:val="16"/>
      </w:rPr>
      <w:fldChar w:fldCharType="separate"/>
    </w:r>
    <w:r w:rsidR="00FB38B9">
      <w:rPr>
        <w:rFonts w:ascii="Arial" w:hAnsi="Arial" w:cs="Arial"/>
        <w:noProof/>
        <w:sz w:val="16"/>
        <w:szCs w:val="16"/>
      </w:rPr>
      <w:t>1</w:t>
    </w:r>
    <w:r w:rsidRPr="009D45F0">
      <w:rPr>
        <w:rFonts w:ascii="Arial" w:hAnsi="Arial" w:cs="Arial"/>
        <w:noProof/>
        <w:sz w:val="16"/>
        <w:szCs w:val="16"/>
      </w:rPr>
      <w:fldChar w:fldCharType="end"/>
    </w:r>
    <w:r>
      <w:rPr>
        <w:rFonts w:ascii="Arial" w:hAnsi="Arial" w:cs="Arial"/>
        <w:sz w:val="16"/>
        <w:szCs w:val="16"/>
      </w:rPr>
      <w:tab/>
      <w:t>101718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A6F6" w14:textId="77777777" w:rsidR="006C3A2F" w:rsidRPr="00D67BA9" w:rsidRDefault="006C3A2F" w:rsidP="00A703D1">
    <w:pPr>
      <w:pStyle w:val="Footer"/>
      <w:tabs>
        <w:tab w:val="clear" w:pos="4320"/>
        <w:tab w:val="clear" w:pos="8640"/>
        <w:tab w:val="right" w:pos="10800"/>
      </w:tabs>
      <w:rPr>
        <w:rFonts w:ascii="Arial" w:hAnsi="Arial" w:cs="Arial"/>
        <w:sz w:val="16"/>
        <w:szCs w:val="16"/>
      </w:rPr>
    </w:pPr>
    <w:r>
      <w:rPr>
        <w:rFonts w:ascii="Arial" w:hAnsi="Arial" w:cs="Arial"/>
        <w:sz w:val="16"/>
        <w:szCs w:val="16"/>
      </w:rPr>
      <w:t xml:space="preserve">Page </w:t>
    </w:r>
    <w:r w:rsidRPr="009D45F0">
      <w:rPr>
        <w:rFonts w:ascii="Arial" w:hAnsi="Arial" w:cs="Arial"/>
        <w:sz w:val="16"/>
        <w:szCs w:val="16"/>
      </w:rPr>
      <w:fldChar w:fldCharType="begin"/>
    </w:r>
    <w:r w:rsidRPr="009D45F0">
      <w:rPr>
        <w:rFonts w:ascii="Arial" w:hAnsi="Arial" w:cs="Arial"/>
        <w:sz w:val="16"/>
        <w:szCs w:val="16"/>
      </w:rPr>
      <w:instrText xml:space="preserve"> PAGE   \* MERGEFORMAT </w:instrText>
    </w:r>
    <w:r w:rsidRPr="009D45F0">
      <w:rPr>
        <w:rFonts w:ascii="Arial" w:hAnsi="Arial" w:cs="Arial"/>
        <w:sz w:val="16"/>
        <w:szCs w:val="16"/>
      </w:rPr>
      <w:fldChar w:fldCharType="separate"/>
    </w:r>
    <w:r w:rsidR="00FB38B9">
      <w:rPr>
        <w:rFonts w:ascii="Arial" w:hAnsi="Arial" w:cs="Arial"/>
        <w:noProof/>
        <w:sz w:val="16"/>
        <w:szCs w:val="16"/>
      </w:rPr>
      <w:t>1</w:t>
    </w:r>
    <w:r w:rsidRPr="009D45F0">
      <w:rPr>
        <w:rFonts w:ascii="Arial" w:hAnsi="Arial" w:cs="Arial"/>
        <w:noProof/>
        <w:sz w:val="16"/>
        <w:szCs w:val="16"/>
      </w:rPr>
      <w:fldChar w:fldCharType="end"/>
    </w:r>
    <w:r>
      <w:rPr>
        <w:rFonts w:ascii="Arial" w:hAnsi="Arial" w:cs="Arial"/>
        <w:sz w:val="16"/>
        <w:szCs w:val="16"/>
      </w:rPr>
      <w:tab/>
    </w:r>
    <w:r w:rsidR="00752752">
      <w:rPr>
        <w:rFonts w:ascii="Arial" w:hAnsi="Arial" w:cs="Arial"/>
        <w:sz w:val="16"/>
        <w:szCs w:val="16"/>
      </w:rPr>
      <w:t>120221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7643" w14:textId="77777777" w:rsidR="006C3A2F" w:rsidRDefault="006C3A2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p>
  <w:p w14:paraId="4E1EC015" w14:textId="77777777" w:rsidR="006C3A2F" w:rsidRDefault="006C3A2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640E" w14:textId="77777777" w:rsidR="0044549E" w:rsidRDefault="002F223F">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sz w:val="16"/>
        <w:szCs w:val="16"/>
      </w:rPr>
      <w:t>022323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9748" w14:textId="77777777" w:rsidR="00974FBD" w:rsidRDefault="00974FBD">
      <w:r>
        <w:separator/>
      </w:r>
    </w:p>
  </w:footnote>
  <w:footnote w:type="continuationSeparator" w:id="0">
    <w:p w14:paraId="4322D264" w14:textId="77777777" w:rsidR="00974FBD" w:rsidRDefault="0097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4B1E" w14:textId="77777777" w:rsidR="006C3A2F" w:rsidRDefault="006C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2340" w14:textId="77777777" w:rsidR="006C3A2F" w:rsidRPr="005E3C30" w:rsidRDefault="006C3A2F" w:rsidP="005E3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D063" w14:textId="77777777" w:rsidR="006C3A2F" w:rsidRPr="005E3C30" w:rsidRDefault="006C3A2F" w:rsidP="005E3C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C06A" w14:textId="77777777" w:rsidR="006C3A2F" w:rsidRPr="005E3C30" w:rsidRDefault="006C3A2F" w:rsidP="005E3C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174" w14:textId="77777777" w:rsidR="006C3A2F" w:rsidRPr="005E3C30" w:rsidRDefault="006C3A2F" w:rsidP="005E3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pStyle w:val="Heading7"/>
      <w:suff w:val="nothing"/>
      <w:lvlText w:val=""/>
      <w:lvlJc w:val="left"/>
      <w:pPr>
        <w:tabs>
          <w:tab w:val="num" w:pos="0"/>
        </w:tabs>
      </w:pPr>
    </w:lvl>
    <w:lvl w:ilvl="7">
      <w:start w:val="1"/>
      <w:numFmt w:val="none"/>
      <w:pStyle w:val="Heading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360"/>
        </w:tabs>
      </w:pPr>
    </w:lvl>
  </w:abstractNum>
  <w:abstractNum w:abstractNumId="2" w15:restartNumberingAfterBreak="0">
    <w:nsid w:val="00000003"/>
    <w:multiLevelType w:val="singleLevel"/>
    <w:tmpl w:val="32B82282"/>
    <w:name w:val="WW8Num3"/>
    <w:lvl w:ilvl="0">
      <w:start w:val="1"/>
      <w:numFmt w:val="decimal"/>
      <w:lvlText w:val="%1."/>
      <w:lvlJc w:val="left"/>
      <w:pPr>
        <w:tabs>
          <w:tab w:val="num" w:pos="720"/>
        </w:tabs>
      </w:pPr>
      <w:rPr>
        <w:b/>
        <w:vertAlign w:val="baseline"/>
      </w:rPr>
    </w:lvl>
  </w:abstractNum>
  <w:abstractNum w:abstractNumId="3" w15:restartNumberingAfterBreak="0">
    <w:nsid w:val="00000004"/>
    <w:multiLevelType w:val="singleLevel"/>
    <w:tmpl w:val="00000004"/>
    <w:name w:val="WW8Num4"/>
    <w:lvl w:ilvl="0">
      <w:numFmt w:val="bullet"/>
      <w:lvlText w:val=""/>
      <w:lvlJc w:val="left"/>
      <w:pPr>
        <w:tabs>
          <w:tab w:val="num" w:pos="1800"/>
        </w:tabs>
      </w:pPr>
      <w:rPr>
        <w:rFonts w:ascii="Symbol" w:hAnsi="Symbol"/>
        <w:b/>
        <w:i w:val="0"/>
        <w:sz w:val="18"/>
      </w:rPr>
    </w:lvl>
  </w:abstractNum>
  <w:abstractNum w:abstractNumId="4" w15:restartNumberingAfterBreak="0">
    <w:nsid w:val="02192FD5"/>
    <w:multiLevelType w:val="multilevel"/>
    <w:tmpl w:val="A6F6CB5E"/>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5C2044D"/>
    <w:multiLevelType w:val="hybridMultilevel"/>
    <w:tmpl w:val="26D2B2C6"/>
    <w:lvl w:ilvl="0" w:tplc="8BB2B18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E7B58"/>
    <w:multiLevelType w:val="hybridMultilevel"/>
    <w:tmpl w:val="92EE49A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B6C6B16"/>
    <w:multiLevelType w:val="hybridMultilevel"/>
    <w:tmpl w:val="E5605814"/>
    <w:lvl w:ilvl="0" w:tplc="0409000F">
      <w:start w:val="1"/>
      <w:numFmt w:val="decimal"/>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1B2931"/>
    <w:multiLevelType w:val="hybridMultilevel"/>
    <w:tmpl w:val="BAA4985C"/>
    <w:lvl w:ilvl="0" w:tplc="CEDEB87A">
      <w:start w:val="4"/>
      <w:numFmt w:val="lowerLetter"/>
      <w:lvlText w:val="%1."/>
      <w:lvlJc w:val="left"/>
      <w:pPr>
        <w:tabs>
          <w:tab w:val="num" w:pos="720"/>
        </w:tabs>
        <w:ind w:left="720" w:hanging="360"/>
      </w:pPr>
      <w:rPr>
        <w:rFonts w:hint="default"/>
      </w:rPr>
    </w:lvl>
    <w:lvl w:ilvl="1" w:tplc="D9E480DE">
      <w:start w:val="20"/>
      <w:numFmt w:val="decimal"/>
      <w:lvlText w:val="%2."/>
      <w:lvlJc w:val="left"/>
      <w:pPr>
        <w:tabs>
          <w:tab w:val="num" w:pos="1620"/>
        </w:tabs>
        <w:ind w:left="1620" w:hanging="540"/>
      </w:pPr>
      <w:rPr>
        <w:rFonts w:hint="default"/>
        <w:b/>
      </w:rPr>
    </w:lvl>
    <w:lvl w:ilvl="2" w:tplc="70F4D7CE">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E24CA0"/>
    <w:multiLevelType w:val="multilevel"/>
    <w:tmpl w:val="532297F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15A50A87"/>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750BB5"/>
    <w:multiLevelType w:val="hybridMultilevel"/>
    <w:tmpl w:val="734C91F0"/>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816D68"/>
    <w:multiLevelType w:val="multilevel"/>
    <w:tmpl w:val="7C322B1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8B1521"/>
    <w:multiLevelType w:val="multilevel"/>
    <w:tmpl w:val="C9CE85CA"/>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1C564AC3"/>
    <w:multiLevelType w:val="multilevel"/>
    <w:tmpl w:val="09684EF6"/>
    <w:lvl w:ilvl="0">
      <w:start w:val="1"/>
      <w:numFmt w:val="decimal"/>
      <w:lvlText w:val="%1."/>
      <w:lvlJc w:val="left"/>
      <w:pPr>
        <w:ind w:left="360" w:hanging="360"/>
      </w:pPr>
      <w:rPr>
        <w:rFonts w:ascii="Arial" w:hAnsi="Arial" w:cs="Arial" w:hint="default"/>
      </w:rPr>
    </w:lvl>
    <w:lvl w:ilvl="1">
      <w:start w:val="1"/>
      <w:numFmt w:val="lowerLetter"/>
      <w:lvlText w:val="%2."/>
      <w:lvlJc w:val="left"/>
      <w:pPr>
        <w:ind w:left="360" w:firstLine="0"/>
      </w:pPr>
      <w:rPr>
        <w:rFonts w:hint="default"/>
        <w:b w:val="0"/>
      </w:rPr>
    </w:lvl>
    <w:lvl w:ilvl="2">
      <w:start w:val="1"/>
      <w:numFmt w:val="decimal"/>
      <w:lvlText w:val="%3."/>
      <w:lvlJc w:val="left"/>
      <w:pPr>
        <w:ind w:left="108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C8F42F4"/>
    <w:multiLevelType w:val="hybridMultilevel"/>
    <w:tmpl w:val="B8E0D7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1B0B59"/>
    <w:multiLevelType w:val="hybridMultilevel"/>
    <w:tmpl w:val="F998F76C"/>
    <w:lvl w:ilvl="0" w:tplc="548E4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CB7317"/>
    <w:multiLevelType w:val="multilevel"/>
    <w:tmpl w:val="57BE99DC"/>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20EC2C5B"/>
    <w:multiLevelType w:val="hybridMultilevel"/>
    <w:tmpl w:val="8314F568"/>
    <w:lvl w:ilvl="0" w:tplc="38569AF0">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5A65B4"/>
    <w:multiLevelType w:val="hybridMultilevel"/>
    <w:tmpl w:val="E5605814"/>
    <w:lvl w:ilvl="0" w:tplc="0409000F">
      <w:start w:val="1"/>
      <w:numFmt w:val="decimal"/>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97515C7"/>
    <w:multiLevelType w:val="multilevel"/>
    <w:tmpl w:val="48F8ACA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2ACA2F86"/>
    <w:multiLevelType w:val="hybridMultilevel"/>
    <w:tmpl w:val="C57A6C9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2BED5387"/>
    <w:multiLevelType w:val="hybridMultilevel"/>
    <w:tmpl w:val="3CA84B88"/>
    <w:lvl w:ilvl="0" w:tplc="DA8E32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6D4E20"/>
    <w:multiLevelType w:val="multilevel"/>
    <w:tmpl w:val="349CCE1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360" w:firstLine="0"/>
      </w:pPr>
      <w:rPr>
        <w:rFonts w:hint="default"/>
        <w:b w:val="0"/>
      </w:rPr>
    </w:lvl>
    <w:lvl w:ilvl="2">
      <w:start w:val="1"/>
      <w:numFmt w:val="decimal"/>
      <w:lvlText w:val="%3."/>
      <w:lvlJc w:val="left"/>
      <w:pPr>
        <w:ind w:left="1080" w:hanging="360"/>
      </w:pPr>
      <w:rPr>
        <w:rFonts w:ascii="Arial" w:hAnsi="Arial" w:cs="Arial" w:hint="default"/>
        <w:b w:val="0"/>
        <w:i w:val="0"/>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0991BFA"/>
    <w:multiLevelType w:val="hybridMultilevel"/>
    <w:tmpl w:val="E5605814"/>
    <w:lvl w:ilvl="0" w:tplc="0409000F">
      <w:start w:val="1"/>
      <w:numFmt w:val="decimal"/>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1140096"/>
    <w:multiLevelType w:val="multilevel"/>
    <w:tmpl w:val="C9CE85CA"/>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31141C13"/>
    <w:multiLevelType w:val="hybridMultilevel"/>
    <w:tmpl w:val="6A885B92"/>
    <w:lvl w:ilvl="0" w:tplc="3BACB64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3C96A6E"/>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F10315"/>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37267A17"/>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39FF20E3"/>
    <w:multiLevelType w:val="multilevel"/>
    <w:tmpl w:val="36223D84"/>
    <w:lvl w:ilvl="0">
      <w:start w:val="6"/>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3CE85BED"/>
    <w:multiLevelType w:val="multilevel"/>
    <w:tmpl w:val="276242F6"/>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ascii="Arial" w:eastAsia="Times New Roman" w:hAnsi="Arial" w:cs="Arial"/>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val="0"/>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4" w15:restartNumberingAfterBreak="0">
    <w:nsid w:val="43BF3CF3"/>
    <w:multiLevelType w:val="multilevel"/>
    <w:tmpl w:val="58729290"/>
    <w:lvl w:ilvl="0">
      <w:start w:val="4"/>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righ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b w:val="0"/>
      </w:rPr>
    </w:lvl>
    <w:lvl w:ilvl="2">
      <w:start w:val="1"/>
      <w:numFmt w:val="decimal"/>
      <w:lvlText w:val="%3."/>
      <w:lvlJc w:val="left"/>
      <w:pPr>
        <w:ind w:left="1440" w:hanging="360"/>
      </w:pPr>
      <w:rPr>
        <w:rFonts w:ascii="Times New Roman" w:hAnsi="Times New Roman" w:cs="Times New Roman" w:hint="default"/>
        <w:b w:val="0"/>
        <w:i w:val="0"/>
        <w:sz w:val="22"/>
      </w:rPr>
    </w:lvl>
    <w:lvl w:ilvl="3">
      <w:start w:val="1"/>
      <w:numFmt w:val="lowerRoman"/>
      <w:lvlText w:val="%4."/>
      <w:lvlJc w:val="left"/>
      <w:pPr>
        <w:ind w:left="180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C855AF3"/>
    <w:multiLevelType w:val="hybridMultilevel"/>
    <w:tmpl w:val="E85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9062D5"/>
    <w:multiLevelType w:val="hybridMultilevel"/>
    <w:tmpl w:val="DA2C7EE8"/>
    <w:lvl w:ilvl="0" w:tplc="3BACB64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F5128C8"/>
    <w:multiLevelType w:val="hybridMultilevel"/>
    <w:tmpl w:val="6FA8D92C"/>
    <w:lvl w:ilvl="0" w:tplc="0409001B">
      <w:start w:val="1"/>
      <w:numFmt w:val="lowerRoman"/>
      <w:lvlText w:val="%1."/>
      <w:lvlJc w:val="righ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2652C39"/>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36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53FC37B0"/>
    <w:multiLevelType w:val="multilevel"/>
    <w:tmpl w:val="57BE99DC"/>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541E42A1"/>
    <w:multiLevelType w:val="multilevel"/>
    <w:tmpl w:val="57BE99DC"/>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5986414E"/>
    <w:multiLevelType w:val="hybridMultilevel"/>
    <w:tmpl w:val="E5605814"/>
    <w:lvl w:ilvl="0" w:tplc="0409000F">
      <w:start w:val="1"/>
      <w:numFmt w:val="decimal"/>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AD141EC"/>
    <w:multiLevelType w:val="multilevel"/>
    <w:tmpl w:val="7736C50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600456C5"/>
    <w:multiLevelType w:val="multilevel"/>
    <w:tmpl w:val="60169DCE"/>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15:restartNumberingAfterBreak="0">
    <w:nsid w:val="62412A22"/>
    <w:multiLevelType w:val="multilevel"/>
    <w:tmpl w:val="CB90EAFC"/>
    <w:lvl w:ilvl="0">
      <w:start w:val="6"/>
      <w:numFmt w:val="decimal"/>
      <w:lvlText w:val="%1."/>
      <w:lvlJc w:val="left"/>
      <w:pPr>
        <w:ind w:left="720" w:hanging="360"/>
      </w:pPr>
      <w:rPr>
        <w:rFonts w:ascii="Arial" w:hAnsi="Arial" w:cs="Arial"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62800274"/>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15:restartNumberingAfterBreak="0">
    <w:nsid w:val="63DC347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8" w15:restartNumberingAfterBreak="0">
    <w:nsid w:val="63FF09F6"/>
    <w:multiLevelType w:val="hybridMultilevel"/>
    <w:tmpl w:val="6DA25F24"/>
    <w:lvl w:ilvl="0" w:tplc="44341586">
      <w:start w:val="1"/>
      <w:numFmt w:val="decimal"/>
      <w:lvlText w:val="%1."/>
      <w:lvlJc w:val="left"/>
      <w:pPr>
        <w:tabs>
          <w:tab w:val="num" w:pos="720"/>
        </w:tabs>
        <w:ind w:left="720" w:hanging="360"/>
      </w:pPr>
      <w:rPr>
        <w:rFonts w:ascii="Arial" w:hAnsi="Arial" w:cs="Times New Roman"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D40F14"/>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0" w15:restartNumberingAfterBreak="0">
    <w:nsid w:val="6B8E6AE4"/>
    <w:multiLevelType w:val="hybridMultilevel"/>
    <w:tmpl w:val="62F0F35C"/>
    <w:lvl w:ilvl="0" w:tplc="A1721D20">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D871EB7"/>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2" w15:restartNumberingAfterBreak="0">
    <w:nsid w:val="716F737B"/>
    <w:multiLevelType w:val="multilevel"/>
    <w:tmpl w:val="14764EA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3" w15:restartNumberingAfterBreak="0">
    <w:nsid w:val="7314197D"/>
    <w:multiLevelType w:val="hybridMultilevel"/>
    <w:tmpl w:val="B8E0D7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3A847DC"/>
    <w:multiLevelType w:val="hybridMultilevel"/>
    <w:tmpl w:val="FBC6644A"/>
    <w:lvl w:ilvl="0" w:tplc="3BACB644">
      <w:start w:val="1"/>
      <w:numFmt w:val="lowerRoman"/>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4FE7287"/>
    <w:multiLevelType w:val="multilevel"/>
    <w:tmpl w:val="E282432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15:restartNumberingAfterBreak="0">
    <w:nsid w:val="78FB0746"/>
    <w:multiLevelType w:val="multilevel"/>
    <w:tmpl w:val="7736C50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7" w15:restartNumberingAfterBreak="0">
    <w:nsid w:val="7CDF53F1"/>
    <w:multiLevelType w:val="multilevel"/>
    <w:tmpl w:val="6DFE17F6"/>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8" w15:restartNumberingAfterBreak="0">
    <w:nsid w:val="7ED16DB8"/>
    <w:multiLevelType w:val="hybridMultilevel"/>
    <w:tmpl w:val="B8E0D7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D56639"/>
    <w:multiLevelType w:val="hybridMultilevel"/>
    <w:tmpl w:val="9B2440EC"/>
    <w:lvl w:ilvl="0" w:tplc="08E44BE6">
      <w:start w:val="1"/>
      <w:numFmt w:val="decimal"/>
      <w:lvlText w:val="%1."/>
      <w:lvlJc w:val="left"/>
      <w:pPr>
        <w:ind w:left="540" w:hanging="360"/>
      </w:pPr>
      <w:rPr>
        <w:rFonts w:ascii="Arial" w:hAnsi="Arial" w:cs="Arial" w:hint="default"/>
        <w:b/>
      </w:rPr>
    </w:lvl>
    <w:lvl w:ilvl="1" w:tplc="171256C4">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DA2A3B"/>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 w:numId="2">
    <w:abstractNumId w:val="1"/>
  </w:num>
  <w:num w:numId="3">
    <w:abstractNumId w:val="2"/>
  </w:num>
  <w:num w:numId="4">
    <w:abstractNumId w:val="3"/>
  </w:num>
  <w:num w:numId="5">
    <w:abstractNumId w:val="48"/>
  </w:num>
  <w:num w:numId="6">
    <w:abstractNumId w:val="58"/>
  </w:num>
  <w:num w:numId="7">
    <w:abstractNumId w:val="8"/>
  </w:num>
  <w:num w:numId="8">
    <w:abstractNumId w:val="21"/>
  </w:num>
  <w:num w:numId="9">
    <w:abstractNumId w:val="5"/>
  </w:num>
  <w:num w:numId="10">
    <w:abstractNumId w:val="53"/>
  </w:num>
  <w:num w:numId="11">
    <w:abstractNumId w:val="26"/>
  </w:num>
  <w:num w:numId="12">
    <w:abstractNumId w:val="42"/>
  </w:num>
  <w:num w:numId="13">
    <w:abstractNumId w:val="38"/>
  </w:num>
  <w:num w:numId="14">
    <w:abstractNumId w:val="7"/>
  </w:num>
  <w:num w:numId="15">
    <w:abstractNumId w:val="37"/>
  </w:num>
  <w:num w:numId="16">
    <w:abstractNumId w:val="17"/>
  </w:num>
  <w:num w:numId="17">
    <w:abstractNumId w:val="20"/>
  </w:num>
  <w:num w:numId="18">
    <w:abstractNumId w:val="50"/>
  </w:num>
  <w:num w:numId="19">
    <w:abstractNumId w:val="18"/>
  </w:num>
  <w:num w:numId="20">
    <w:abstractNumId w:val="49"/>
  </w:num>
  <w:num w:numId="21">
    <w:abstractNumId w:val="16"/>
  </w:num>
  <w:num w:numId="22">
    <w:abstractNumId w:val="36"/>
  </w:num>
  <w:num w:numId="23">
    <w:abstractNumId w:val="33"/>
  </w:num>
  <w:num w:numId="24">
    <w:abstractNumId w:val="14"/>
  </w:num>
  <w:num w:numId="25">
    <w:abstractNumId w:val="11"/>
  </w:num>
  <w:num w:numId="26">
    <w:abstractNumId w:val="25"/>
  </w:num>
  <w:num w:numId="27">
    <w:abstractNumId w:val="13"/>
  </w:num>
  <w:num w:numId="28">
    <w:abstractNumId w:val="34"/>
  </w:num>
  <w:num w:numId="29">
    <w:abstractNumId w:val="45"/>
  </w:num>
  <w:num w:numId="30">
    <w:abstractNumId w:val="40"/>
  </w:num>
  <w:num w:numId="31">
    <w:abstractNumId w:val="27"/>
  </w:num>
  <w:num w:numId="32">
    <w:abstractNumId w:val="41"/>
  </w:num>
  <w:num w:numId="33">
    <w:abstractNumId w:val="19"/>
  </w:num>
  <w:num w:numId="34">
    <w:abstractNumId w:val="46"/>
  </w:num>
  <w:num w:numId="35">
    <w:abstractNumId w:val="31"/>
  </w:num>
  <w:num w:numId="36">
    <w:abstractNumId w:val="51"/>
  </w:num>
  <w:num w:numId="37">
    <w:abstractNumId w:val="30"/>
  </w:num>
  <w:num w:numId="38">
    <w:abstractNumId w:val="39"/>
  </w:num>
  <w:num w:numId="39">
    <w:abstractNumId w:val="10"/>
  </w:num>
  <w:num w:numId="40">
    <w:abstractNumId w:val="57"/>
  </w:num>
  <w:num w:numId="41">
    <w:abstractNumId w:val="56"/>
  </w:num>
  <w:num w:numId="42">
    <w:abstractNumId w:val="55"/>
  </w:num>
  <w:num w:numId="43">
    <w:abstractNumId w:val="44"/>
  </w:num>
  <w:num w:numId="44">
    <w:abstractNumId w:val="22"/>
  </w:num>
  <w:num w:numId="45">
    <w:abstractNumId w:val="9"/>
  </w:num>
  <w:num w:numId="46">
    <w:abstractNumId w:val="32"/>
  </w:num>
  <w:num w:numId="47">
    <w:abstractNumId w:val="4"/>
  </w:num>
  <w:num w:numId="48">
    <w:abstractNumId w:val="47"/>
  </w:num>
  <w:num w:numId="49">
    <w:abstractNumId w:val="60"/>
  </w:num>
  <w:num w:numId="50">
    <w:abstractNumId w:val="35"/>
  </w:num>
  <w:num w:numId="51">
    <w:abstractNumId w:val="52"/>
  </w:num>
  <w:num w:numId="52">
    <w:abstractNumId w:val="15"/>
  </w:num>
  <w:num w:numId="53">
    <w:abstractNumId w:val="29"/>
  </w:num>
  <w:num w:numId="54">
    <w:abstractNumId w:val="12"/>
  </w:num>
  <w:num w:numId="55">
    <w:abstractNumId w:val="24"/>
  </w:num>
  <w:num w:numId="56">
    <w:abstractNumId w:val="59"/>
  </w:num>
  <w:num w:numId="57">
    <w:abstractNumId w:val="6"/>
  </w:num>
  <w:num w:numId="58">
    <w:abstractNumId w:val="54"/>
  </w:num>
  <w:num w:numId="59">
    <w:abstractNumId w:val="28"/>
  </w:num>
  <w:num w:numId="60">
    <w:abstractNumId w:val="23"/>
  </w:num>
  <w:num w:numId="61">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zBYMa+o8ShAAkTeBTXzX/hjk7h7wCXneiqsLCnfr0lePyNUI9J1Iu1i+Sn7JQp0oKBJ6d8EpfouPNULCZJqqw==" w:salt="WiQvMTGBXYzZt4vRkyRqs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20"/>
    <w:rsid w:val="0000186D"/>
    <w:rsid w:val="00002C02"/>
    <w:rsid w:val="000068E1"/>
    <w:rsid w:val="0004224D"/>
    <w:rsid w:val="00065BF2"/>
    <w:rsid w:val="000927A5"/>
    <w:rsid w:val="000B27C3"/>
    <w:rsid w:val="000B2BBF"/>
    <w:rsid w:val="000E0EF5"/>
    <w:rsid w:val="000E6BB4"/>
    <w:rsid w:val="000E6DE9"/>
    <w:rsid w:val="000F3EEF"/>
    <w:rsid w:val="00116D8F"/>
    <w:rsid w:val="001522BE"/>
    <w:rsid w:val="001549C6"/>
    <w:rsid w:val="001560F0"/>
    <w:rsid w:val="00160D86"/>
    <w:rsid w:val="00161B52"/>
    <w:rsid w:val="00176658"/>
    <w:rsid w:val="001853C6"/>
    <w:rsid w:val="00194614"/>
    <w:rsid w:val="001A402F"/>
    <w:rsid w:val="001A63EB"/>
    <w:rsid w:val="001B1BC2"/>
    <w:rsid w:val="001B6B67"/>
    <w:rsid w:val="001C2AB7"/>
    <w:rsid w:val="001D075F"/>
    <w:rsid w:val="001F07BB"/>
    <w:rsid w:val="0021322B"/>
    <w:rsid w:val="00232EDF"/>
    <w:rsid w:val="00240034"/>
    <w:rsid w:val="0026238E"/>
    <w:rsid w:val="0026648A"/>
    <w:rsid w:val="00284907"/>
    <w:rsid w:val="002914A5"/>
    <w:rsid w:val="002C4C2C"/>
    <w:rsid w:val="002E255D"/>
    <w:rsid w:val="002F223F"/>
    <w:rsid w:val="002F30DD"/>
    <w:rsid w:val="0032163A"/>
    <w:rsid w:val="00344C33"/>
    <w:rsid w:val="00345384"/>
    <w:rsid w:val="00356E85"/>
    <w:rsid w:val="00365CCB"/>
    <w:rsid w:val="0036635B"/>
    <w:rsid w:val="0038096F"/>
    <w:rsid w:val="0038387D"/>
    <w:rsid w:val="00390BC5"/>
    <w:rsid w:val="0039426F"/>
    <w:rsid w:val="00396FC3"/>
    <w:rsid w:val="003A1CCD"/>
    <w:rsid w:val="003D271F"/>
    <w:rsid w:val="003F3528"/>
    <w:rsid w:val="003F3F83"/>
    <w:rsid w:val="004069E1"/>
    <w:rsid w:val="00413C85"/>
    <w:rsid w:val="00415B79"/>
    <w:rsid w:val="0043420B"/>
    <w:rsid w:val="00437C11"/>
    <w:rsid w:val="0044353C"/>
    <w:rsid w:val="0044549E"/>
    <w:rsid w:val="004764B7"/>
    <w:rsid w:val="004826C3"/>
    <w:rsid w:val="00484B44"/>
    <w:rsid w:val="004A45AD"/>
    <w:rsid w:val="004B2E52"/>
    <w:rsid w:val="004D4C35"/>
    <w:rsid w:val="004E2E72"/>
    <w:rsid w:val="004F7DDE"/>
    <w:rsid w:val="00500FF1"/>
    <w:rsid w:val="00517A3D"/>
    <w:rsid w:val="00525C91"/>
    <w:rsid w:val="005415F0"/>
    <w:rsid w:val="0054329B"/>
    <w:rsid w:val="00551769"/>
    <w:rsid w:val="005524D5"/>
    <w:rsid w:val="0055586F"/>
    <w:rsid w:val="00572B4D"/>
    <w:rsid w:val="005B2BCF"/>
    <w:rsid w:val="005C718E"/>
    <w:rsid w:val="005D27DF"/>
    <w:rsid w:val="005E3C30"/>
    <w:rsid w:val="005E506F"/>
    <w:rsid w:val="00601ACF"/>
    <w:rsid w:val="00601F20"/>
    <w:rsid w:val="00620DB2"/>
    <w:rsid w:val="006225FE"/>
    <w:rsid w:val="00632721"/>
    <w:rsid w:val="00634557"/>
    <w:rsid w:val="00634853"/>
    <w:rsid w:val="006415B3"/>
    <w:rsid w:val="00641ABA"/>
    <w:rsid w:val="00656C2C"/>
    <w:rsid w:val="0066536D"/>
    <w:rsid w:val="00670EBC"/>
    <w:rsid w:val="00674CB9"/>
    <w:rsid w:val="00687FD2"/>
    <w:rsid w:val="006A1BD1"/>
    <w:rsid w:val="006C3A2F"/>
    <w:rsid w:val="006C4276"/>
    <w:rsid w:val="006E0E10"/>
    <w:rsid w:val="006E783D"/>
    <w:rsid w:val="006E78EB"/>
    <w:rsid w:val="006F1F87"/>
    <w:rsid w:val="006F4DC8"/>
    <w:rsid w:val="00704236"/>
    <w:rsid w:val="00727035"/>
    <w:rsid w:val="00737251"/>
    <w:rsid w:val="00752752"/>
    <w:rsid w:val="00752C40"/>
    <w:rsid w:val="00754365"/>
    <w:rsid w:val="007561A1"/>
    <w:rsid w:val="0076060E"/>
    <w:rsid w:val="00775B7D"/>
    <w:rsid w:val="007967A6"/>
    <w:rsid w:val="007A4A5D"/>
    <w:rsid w:val="007B52B6"/>
    <w:rsid w:val="007B54FF"/>
    <w:rsid w:val="007C04BB"/>
    <w:rsid w:val="007D6B61"/>
    <w:rsid w:val="007E048B"/>
    <w:rsid w:val="007E787C"/>
    <w:rsid w:val="007F58B4"/>
    <w:rsid w:val="008017ED"/>
    <w:rsid w:val="008028AC"/>
    <w:rsid w:val="00804BA2"/>
    <w:rsid w:val="008051AB"/>
    <w:rsid w:val="0080704F"/>
    <w:rsid w:val="0081201D"/>
    <w:rsid w:val="008406EE"/>
    <w:rsid w:val="0084226E"/>
    <w:rsid w:val="008464D9"/>
    <w:rsid w:val="00866062"/>
    <w:rsid w:val="008857F4"/>
    <w:rsid w:val="008B3206"/>
    <w:rsid w:val="008B62F8"/>
    <w:rsid w:val="008C3CE7"/>
    <w:rsid w:val="008C6AE3"/>
    <w:rsid w:val="008D21B6"/>
    <w:rsid w:val="008D4E48"/>
    <w:rsid w:val="008E45F1"/>
    <w:rsid w:val="008E5693"/>
    <w:rsid w:val="00913EC4"/>
    <w:rsid w:val="00927E82"/>
    <w:rsid w:val="00930047"/>
    <w:rsid w:val="00960D72"/>
    <w:rsid w:val="00974FBD"/>
    <w:rsid w:val="009755F6"/>
    <w:rsid w:val="009918E9"/>
    <w:rsid w:val="00993EB1"/>
    <w:rsid w:val="009B2BE9"/>
    <w:rsid w:val="009C49BB"/>
    <w:rsid w:val="009D3EA2"/>
    <w:rsid w:val="009D45F0"/>
    <w:rsid w:val="009D5320"/>
    <w:rsid w:val="009E2288"/>
    <w:rsid w:val="009F1DE3"/>
    <w:rsid w:val="00A234FE"/>
    <w:rsid w:val="00A251A0"/>
    <w:rsid w:val="00A2600F"/>
    <w:rsid w:val="00A350C8"/>
    <w:rsid w:val="00A3666B"/>
    <w:rsid w:val="00A703D1"/>
    <w:rsid w:val="00A70FDF"/>
    <w:rsid w:val="00A7325A"/>
    <w:rsid w:val="00A73463"/>
    <w:rsid w:val="00A827EB"/>
    <w:rsid w:val="00AA1F21"/>
    <w:rsid w:val="00AA5CD3"/>
    <w:rsid w:val="00AB2358"/>
    <w:rsid w:val="00AB672D"/>
    <w:rsid w:val="00AC402A"/>
    <w:rsid w:val="00AE15C9"/>
    <w:rsid w:val="00AE47B0"/>
    <w:rsid w:val="00B07CF6"/>
    <w:rsid w:val="00B256EF"/>
    <w:rsid w:val="00B272C5"/>
    <w:rsid w:val="00B54057"/>
    <w:rsid w:val="00B55BAC"/>
    <w:rsid w:val="00B95BCE"/>
    <w:rsid w:val="00BA183B"/>
    <w:rsid w:val="00BD4133"/>
    <w:rsid w:val="00BE4102"/>
    <w:rsid w:val="00BF582C"/>
    <w:rsid w:val="00BF5CC1"/>
    <w:rsid w:val="00C0174B"/>
    <w:rsid w:val="00C06AD8"/>
    <w:rsid w:val="00C14A3E"/>
    <w:rsid w:val="00C228DC"/>
    <w:rsid w:val="00C23E28"/>
    <w:rsid w:val="00C331B4"/>
    <w:rsid w:val="00C359A5"/>
    <w:rsid w:val="00C36E14"/>
    <w:rsid w:val="00C44033"/>
    <w:rsid w:val="00C476B2"/>
    <w:rsid w:val="00C83884"/>
    <w:rsid w:val="00CC4A5F"/>
    <w:rsid w:val="00CD1950"/>
    <w:rsid w:val="00CD6F99"/>
    <w:rsid w:val="00D13373"/>
    <w:rsid w:val="00D3437E"/>
    <w:rsid w:val="00D433E1"/>
    <w:rsid w:val="00D507CD"/>
    <w:rsid w:val="00D6754B"/>
    <w:rsid w:val="00D67BA9"/>
    <w:rsid w:val="00D8029D"/>
    <w:rsid w:val="00D82545"/>
    <w:rsid w:val="00D82C21"/>
    <w:rsid w:val="00D8303E"/>
    <w:rsid w:val="00D8383B"/>
    <w:rsid w:val="00D84F77"/>
    <w:rsid w:val="00D92960"/>
    <w:rsid w:val="00DA52BE"/>
    <w:rsid w:val="00DC049A"/>
    <w:rsid w:val="00DC4CF8"/>
    <w:rsid w:val="00DC5BD3"/>
    <w:rsid w:val="00DC62F0"/>
    <w:rsid w:val="00DE3039"/>
    <w:rsid w:val="00DF0E9E"/>
    <w:rsid w:val="00DF7E8C"/>
    <w:rsid w:val="00E00226"/>
    <w:rsid w:val="00E07067"/>
    <w:rsid w:val="00E15B3B"/>
    <w:rsid w:val="00E31B0D"/>
    <w:rsid w:val="00E430A5"/>
    <w:rsid w:val="00E45CB8"/>
    <w:rsid w:val="00E601CE"/>
    <w:rsid w:val="00E82C5B"/>
    <w:rsid w:val="00E8426B"/>
    <w:rsid w:val="00EA3574"/>
    <w:rsid w:val="00EB5446"/>
    <w:rsid w:val="00EB5838"/>
    <w:rsid w:val="00EC4870"/>
    <w:rsid w:val="00EC59FA"/>
    <w:rsid w:val="00ED6FF4"/>
    <w:rsid w:val="00F17F3C"/>
    <w:rsid w:val="00F2761C"/>
    <w:rsid w:val="00F4573B"/>
    <w:rsid w:val="00F45E56"/>
    <w:rsid w:val="00F70E7D"/>
    <w:rsid w:val="00F71CBB"/>
    <w:rsid w:val="00F93704"/>
    <w:rsid w:val="00FB38B9"/>
    <w:rsid w:val="00FD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A5A69"/>
  <w15:docId w15:val="{F1CB82E8-3B5B-4892-8504-7F83BF8E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szCs w:val="20"/>
    </w:rPr>
  </w:style>
  <w:style w:type="paragraph" w:styleId="Heading2">
    <w:name w:val="heading 2"/>
    <w:basedOn w:val="Normal"/>
    <w:next w:val="Normal"/>
    <w:qFormat/>
    <w:pPr>
      <w:keepNext/>
      <w:numPr>
        <w:ilvl w:val="1"/>
        <w:numId w:val="1"/>
      </w:numPr>
      <w:outlineLvl w:val="1"/>
    </w:pPr>
    <w:rPr>
      <w:rFonts w:ascii="Arial" w:hAnsi="Arial"/>
      <w:b/>
      <w:szCs w:val="20"/>
    </w:rPr>
  </w:style>
  <w:style w:type="paragraph" w:styleId="Heading3">
    <w:name w:val="heading 3"/>
    <w:basedOn w:val="Normal"/>
    <w:next w:val="Normal"/>
    <w:qFormat/>
    <w:pPr>
      <w:keepNext/>
      <w:numPr>
        <w:ilvl w:val="2"/>
        <w:numId w:val="1"/>
      </w:numPr>
      <w:jc w:val="center"/>
      <w:outlineLvl w:val="2"/>
    </w:pPr>
    <w:rPr>
      <w:rFonts w:ascii="Arial" w:hAnsi="Arial"/>
      <w:b/>
      <w:sz w:val="22"/>
      <w:szCs w:val="20"/>
      <w:u w:val="single"/>
    </w:rPr>
  </w:style>
  <w:style w:type="paragraph" w:styleId="Heading4">
    <w:name w:val="heading 4"/>
    <w:basedOn w:val="Normal"/>
    <w:next w:val="Normal"/>
    <w:qFormat/>
    <w:pPr>
      <w:keepNext/>
      <w:numPr>
        <w:ilvl w:val="3"/>
        <w:numId w:val="1"/>
      </w:numPr>
      <w:jc w:val="center"/>
      <w:outlineLvl w:val="3"/>
    </w:pPr>
    <w:rPr>
      <w:rFonts w:ascii="Arial" w:hAnsi="Arial"/>
      <w:b/>
      <w:sz w:val="28"/>
      <w:szCs w:val="20"/>
    </w:rPr>
  </w:style>
  <w:style w:type="paragraph" w:styleId="Heading5">
    <w:name w:val="heading 5"/>
    <w:basedOn w:val="Normal"/>
    <w:next w:val="Normal"/>
    <w:qFormat/>
    <w:pPr>
      <w:keepNext/>
      <w:numPr>
        <w:ilvl w:val="4"/>
        <w:numId w:val="1"/>
      </w:numPr>
      <w:jc w:val="center"/>
      <w:outlineLvl w:val="4"/>
    </w:pPr>
    <w:rPr>
      <w:rFonts w:ascii="Arial" w:hAnsi="Arial" w:cs="Arial"/>
      <w:b/>
      <w:bCs/>
      <w:i/>
      <w:iCs/>
      <w:sz w:val="144"/>
      <w:szCs w:val="144"/>
    </w:rPr>
  </w:style>
  <w:style w:type="paragraph" w:styleId="Heading6">
    <w:name w:val="heading 6"/>
    <w:basedOn w:val="Normal"/>
    <w:next w:val="Normal"/>
    <w:qFormat/>
    <w:pPr>
      <w:keepNext/>
      <w:numPr>
        <w:ilvl w:val="5"/>
        <w:numId w:val="1"/>
      </w:numPr>
      <w:ind w:left="720"/>
      <w:jc w:val="center"/>
      <w:outlineLvl w:val="5"/>
    </w:pPr>
    <w:rPr>
      <w:rFonts w:ascii="Arial" w:hAnsi="Arial"/>
      <w:b/>
      <w:szCs w:val="20"/>
    </w:rPr>
  </w:style>
  <w:style w:type="paragraph" w:styleId="Heading7">
    <w:name w:val="heading 7"/>
    <w:basedOn w:val="Normal"/>
    <w:next w:val="Normal"/>
    <w:qFormat/>
    <w:pPr>
      <w:keepNext/>
      <w:numPr>
        <w:ilvl w:val="6"/>
        <w:numId w:val="1"/>
      </w:numPr>
      <w:jc w:val="center"/>
      <w:outlineLvl w:val="6"/>
    </w:pPr>
    <w:rPr>
      <w:rFonts w:ascii="Arial" w:hAnsi="Arial"/>
      <w:b/>
      <w:sz w:val="22"/>
      <w:szCs w:val="20"/>
    </w:rPr>
  </w:style>
  <w:style w:type="paragraph" w:styleId="Heading8">
    <w:name w:val="heading 8"/>
    <w:basedOn w:val="Normal"/>
    <w:next w:val="Normal"/>
    <w:qFormat/>
    <w:pPr>
      <w:keepNext/>
      <w:numPr>
        <w:ilvl w:val="7"/>
        <w:numId w:val="1"/>
      </w:numPr>
      <w:jc w:val="center"/>
      <w:outlineLvl w:val="7"/>
    </w:pPr>
    <w:rPr>
      <w:rFonts w:ascii="Arial" w:hAnsi="Arial"/>
      <w:b/>
      <w:sz w:val="20"/>
    </w:rPr>
  </w:style>
  <w:style w:type="paragraph" w:styleId="Heading9">
    <w:name w:val="heading 9"/>
    <w:basedOn w:val="Normal"/>
    <w:next w:val="Normal"/>
    <w:qFormat/>
    <w:pPr>
      <w:keepNext/>
      <w:ind w:left="1350"/>
      <w:outlineLvl w:val="8"/>
    </w:pPr>
    <w:rPr>
      <w:rFonts w:ascii="Arial" w:hAnsi="Arial"/>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Arial" w:hAnsi="Arial"/>
      <w:b/>
      <w:i w:val="0"/>
      <w:sz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rPr>
  </w:style>
  <w:style w:type="character" w:customStyle="1" w:styleId="WW8Num5z0">
    <w:name w:val="WW8Num5z0"/>
    <w:rPr>
      <w:b w:val="0"/>
    </w:rPr>
  </w:style>
  <w:style w:type="character" w:customStyle="1" w:styleId="WW8Num6z0">
    <w:name w:val="WW8Num6z0"/>
    <w:rPr>
      <w:b w:val="0"/>
      <w:i w:val="0"/>
      <w:sz w:val="24"/>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7z0">
    <w:name w:val="WW8Num7z0"/>
    <w:rPr>
      <w:b/>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0z0">
    <w:name w:val="WW8Num10z0"/>
    <w:rPr>
      <w:b/>
    </w:rPr>
  </w:style>
  <w:style w:type="character" w:customStyle="1" w:styleId="WW8Num11z0">
    <w:name w:val="WW8Num11z0"/>
    <w:rPr>
      <w:b/>
    </w:rPr>
  </w:style>
  <w:style w:type="character" w:customStyle="1" w:styleId="WW8Num13z0">
    <w:name w:val="WW8Num13z0"/>
    <w:rPr>
      <w:b w:val="0"/>
      <w:i w:val="0"/>
      <w:sz w:val="24"/>
    </w:rPr>
  </w:style>
  <w:style w:type="character" w:customStyle="1" w:styleId="WW8NumSt3z0">
    <w:name w:val="WW8NumSt3z0"/>
    <w:rPr>
      <w:rFonts w:ascii="Symbol" w:hAnsi="Symbol"/>
    </w:rPr>
  </w:style>
  <w:style w:type="character" w:styleId="PageNumber">
    <w:name w:val="page number"/>
    <w:basedOn w:val="DefaultParagraphFont"/>
  </w:style>
  <w:style w:type="character" w:customStyle="1" w:styleId="zzmpTrailerItem">
    <w:name w:val="zzmpTrailerItem"/>
    <w:rPr>
      <w:rFonts w:ascii="Times New Roman" w:hAnsi="Times New Roman"/>
      <w:b w:val="0"/>
      <w:i w:val="0"/>
      <w:caps w:val="0"/>
      <w:smallCaps w:val="0"/>
      <w:strike w:val="0"/>
      <w:dstrike w:val="0"/>
      <w:color w:val="auto"/>
      <w:position w:val="0"/>
      <w:sz w:val="24"/>
      <w:u w:val="none"/>
      <w:effect w:val="none"/>
      <w:vertAlign w:val="baseline"/>
    </w:rPr>
  </w:style>
  <w:style w:type="character" w:customStyle="1" w:styleId="FootnoteCharacters">
    <w:name w:val="Footnote Characters"/>
    <w:rPr>
      <w:vertAlign w:val="superscript"/>
    </w:rPr>
  </w:style>
  <w:style w:type="character" w:styleId="FootnoteReference">
    <w:name w:val="footnote reference"/>
    <w:semiHidden/>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widowControl w:val="0"/>
      <w:tabs>
        <w:tab w:val="left" w:pos="-720"/>
      </w:tabs>
    </w:pPr>
    <w:rPr>
      <w:sz w:val="18"/>
      <w:szCs w:val="20"/>
    </w:r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ascii="Arial" w:hAnsi="Arial" w:cs="Tahoma"/>
      <w:i/>
      <w:iCs/>
    </w:rPr>
  </w:style>
  <w:style w:type="paragraph" w:customStyle="1" w:styleId="Index">
    <w:name w:val="Index"/>
    <w:basedOn w:val="Normal"/>
    <w:pPr>
      <w:suppressLineNumbers/>
    </w:pPr>
    <w:rPr>
      <w:rFonts w:ascii="Arial" w:hAnsi="Arial" w:cs="Tahoma"/>
    </w:rPr>
  </w:style>
  <w:style w:type="paragraph" w:styleId="Title">
    <w:name w:val="Title"/>
    <w:basedOn w:val="Normal"/>
    <w:next w:val="Subtitle"/>
    <w:qFormat/>
    <w:pPr>
      <w:jc w:val="center"/>
    </w:pPr>
    <w:rPr>
      <w:rFonts w:ascii="Arial" w:hAnsi="Arial"/>
      <w:b/>
      <w:sz w:val="22"/>
      <w:szCs w:val="20"/>
    </w:rPr>
  </w:style>
  <w:style w:type="paragraph" w:styleId="Subtitle">
    <w:name w:val="Subtitle"/>
    <w:basedOn w:val="Heading"/>
    <w:next w:val="BodyText"/>
    <w:qFormat/>
    <w:pPr>
      <w:jc w:val="center"/>
    </w:pPr>
    <w:rPr>
      <w:i/>
      <w:iCs/>
    </w:rPr>
  </w:style>
  <w:style w:type="paragraph" w:styleId="FootnoteText">
    <w:name w:val="footnote text"/>
    <w:basedOn w:val="Normal"/>
    <w:semiHidden/>
    <w:rPr>
      <w:sz w:val="20"/>
      <w:szCs w:val="20"/>
    </w:rPr>
  </w:style>
  <w:style w:type="paragraph" w:styleId="BodyText3">
    <w:name w:val="Body Text 3"/>
    <w:basedOn w:val="Normal"/>
    <w:rPr>
      <w:rFonts w:ascii="Arial" w:hAnsi="Arial"/>
      <w:sz w:val="16"/>
      <w:szCs w:val="20"/>
    </w:rPr>
  </w:style>
  <w:style w:type="paragraph" w:styleId="BodyText2">
    <w:name w:val="Body Text 2"/>
    <w:basedOn w:val="Normal"/>
    <w:rPr>
      <w:rFonts w:ascii="Arial" w:hAnsi="Arial"/>
      <w:b/>
      <w:sz w:val="22"/>
      <w:szCs w:val="20"/>
    </w:rPr>
  </w:style>
  <w:style w:type="paragraph" w:styleId="Header">
    <w:name w:val="header"/>
    <w:basedOn w:val="Normal"/>
    <w:pPr>
      <w:tabs>
        <w:tab w:val="center" w:pos="4320"/>
        <w:tab w:val="right" w:pos="8640"/>
      </w:tabs>
    </w:pPr>
    <w:rPr>
      <w:szCs w:val="20"/>
    </w:rPr>
  </w:style>
  <w:style w:type="paragraph" w:styleId="Footer">
    <w:name w:val="footer"/>
    <w:basedOn w:val="Normal"/>
    <w:link w:val="FooterChar"/>
    <w:pPr>
      <w:tabs>
        <w:tab w:val="center" w:pos="4320"/>
        <w:tab w:val="right" w:pos="8640"/>
      </w:tabs>
    </w:pPr>
    <w:rPr>
      <w:szCs w:val="20"/>
    </w:rPr>
  </w:style>
  <w:style w:type="paragraph" w:styleId="BodyTextIndent">
    <w:name w:val="Body Text Indent"/>
    <w:basedOn w:val="Normal"/>
    <w:pPr>
      <w:tabs>
        <w:tab w:val="left" w:pos="-720"/>
      </w:tabs>
      <w:ind w:left="720" w:hanging="720"/>
    </w:pPr>
    <w:rPr>
      <w:rFonts w:ascii="Arial" w:hAnsi="Arial" w:cs="Arial"/>
      <w:color w:val="FF0000"/>
      <w:sz w:val="18"/>
    </w:rPr>
  </w:style>
  <w:style w:type="paragraph" w:styleId="BodyTextIndent2">
    <w:name w:val="Body Text Indent 2"/>
    <w:basedOn w:val="Normal"/>
    <w:pPr>
      <w:tabs>
        <w:tab w:val="left" w:pos="-720"/>
      </w:tabs>
      <w:ind w:left="720"/>
    </w:pPr>
    <w:rPr>
      <w:rFonts w:ascii="Arial" w:hAnsi="Arial" w:cs="Arial"/>
      <w:color w:val="FF0000"/>
      <w:sz w:val="18"/>
    </w:rPr>
  </w:style>
  <w:style w:type="paragraph" w:styleId="BodyTextIndent3">
    <w:name w:val="Body Text Indent 3"/>
    <w:basedOn w:val="Normal"/>
    <w:pPr>
      <w:spacing w:after="120"/>
      <w:ind w:left="360"/>
    </w:pPr>
    <w:rPr>
      <w:sz w:val="16"/>
      <w:szCs w:val="16"/>
    </w:rPr>
  </w:style>
  <w:style w:type="paragraph" w:customStyle="1" w:styleId="Framecontents">
    <w:name w:val="Frame contents"/>
    <w:basedOn w:val="BodyText"/>
  </w:style>
  <w:style w:type="character" w:styleId="Hyperlink">
    <w:name w:val="Hyperlink"/>
    <w:rPr>
      <w:color w:val="0000FF"/>
      <w:u w:val="single"/>
    </w:rPr>
  </w:style>
  <w:style w:type="paragraph" w:styleId="BalloonText">
    <w:name w:val="Balloon Text"/>
    <w:basedOn w:val="Normal"/>
    <w:semiHidden/>
    <w:rsid w:val="00C331B4"/>
    <w:rPr>
      <w:rFonts w:ascii="Tahoma" w:hAnsi="Tahoma" w:cs="Tahoma"/>
      <w:sz w:val="16"/>
      <w:szCs w:val="16"/>
    </w:rPr>
  </w:style>
  <w:style w:type="character" w:styleId="CommentReference">
    <w:name w:val="annotation reference"/>
    <w:semiHidden/>
    <w:rsid w:val="00634853"/>
    <w:rPr>
      <w:sz w:val="16"/>
      <w:szCs w:val="16"/>
    </w:rPr>
  </w:style>
  <w:style w:type="paragraph" w:styleId="CommentText">
    <w:name w:val="annotation text"/>
    <w:basedOn w:val="Normal"/>
    <w:semiHidden/>
    <w:rsid w:val="00634853"/>
    <w:rPr>
      <w:sz w:val="20"/>
      <w:szCs w:val="20"/>
    </w:rPr>
  </w:style>
  <w:style w:type="paragraph" w:styleId="CommentSubject">
    <w:name w:val="annotation subject"/>
    <w:basedOn w:val="CommentText"/>
    <w:next w:val="CommentText"/>
    <w:semiHidden/>
    <w:rsid w:val="00634853"/>
    <w:rPr>
      <w:b/>
      <w:bCs/>
    </w:rPr>
  </w:style>
  <w:style w:type="table" w:styleId="Table3Deffects3">
    <w:name w:val="Table 3D effects 3"/>
    <w:basedOn w:val="TableNormal"/>
    <w:rsid w:val="00B256EF"/>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63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75F"/>
    <w:pPr>
      <w:ind w:left="720"/>
      <w:contextualSpacing/>
    </w:pPr>
  </w:style>
  <w:style w:type="paragraph" w:customStyle="1" w:styleId="Default">
    <w:name w:val="Default"/>
    <w:basedOn w:val="Normal"/>
    <w:rsid w:val="008017ED"/>
    <w:pPr>
      <w:suppressAutoHyphens w:val="0"/>
      <w:autoSpaceDE w:val="0"/>
      <w:autoSpaceDN w:val="0"/>
    </w:pPr>
    <w:rPr>
      <w:rFonts w:ascii="Arial" w:eastAsiaTheme="minorHAnsi" w:hAnsi="Arial" w:cs="Arial"/>
      <w:color w:val="000000"/>
      <w:lang w:eastAsia="en-US"/>
    </w:rPr>
  </w:style>
  <w:style w:type="character" w:customStyle="1" w:styleId="FooterChar">
    <w:name w:val="Footer Char"/>
    <w:basedOn w:val="DefaultParagraphFont"/>
    <w:link w:val="Footer"/>
    <w:rsid w:val="0076060E"/>
    <w:rPr>
      <w:sz w:val="24"/>
      <w:lang w:eastAsia="ar-SA"/>
    </w:rPr>
  </w:style>
  <w:style w:type="character" w:styleId="FollowedHyperlink">
    <w:name w:val="FollowedHyperlink"/>
    <w:basedOn w:val="DefaultParagraphFont"/>
    <w:semiHidden/>
    <w:unhideWhenUsed/>
    <w:rsid w:val="00517A3D"/>
    <w:rPr>
      <w:color w:val="800080" w:themeColor="followedHyperlink"/>
      <w:u w:val="single"/>
    </w:rPr>
  </w:style>
  <w:style w:type="paragraph" w:customStyle="1" w:styleId="CM101">
    <w:name w:val="CM101"/>
    <w:basedOn w:val="Normal"/>
    <w:next w:val="Normal"/>
    <w:uiPriority w:val="99"/>
    <w:rsid w:val="008C3CE7"/>
    <w:pPr>
      <w:widowControl w:val="0"/>
      <w:suppressAutoHyphens w:val="0"/>
      <w:autoSpaceDE w:val="0"/>
      <w:autoSpaceDN w:val="0"/>
      <w:adjustRightInd w:val="0"/>
    </w:pPr>
    <w:rPr>
      <w:rFonts w:eastAsiaTheme="minorEastAsia"/>
      <w:lang w:eastAsia="en-US"/>
    </w:rPr>
  </w:style>
  <w:style w:type="paragraph" w:styleId="NormalWeb">
    <w:name w:val="Normal (Web)"/>
    <w:basedOn w:val="Normal"/>
    <w:uiPriority w:val="99"/>
    <w:semiHidden/>
    <w:unhideWhenUsed/>
    <w:rsid w:val="00752752"/>
    <w:pPr>
      <w:suppressAutoHyphens w:val="0"/>
      <w:spacing w:before="100" w:beforeAutospacing="1" w:after="100" w:afterAutospacing="1"/>
    </w:pPr>
    <w:rPr>
      <w:lang w:eastAsia="en-US"/>
    </w:rPr>
  </w:style>
  <w:style w:type="character" w:customStyle="1" w:styleId="apple-tab-span">
    <w:name w:val="apple-tab-span"/>
    <w:basedOn w:val="DefaultParagraphFont"/>
    <w:rsid w:val="00752752"/>
  </w:style>
  <w:style w:type="paragraph" w:styleId="Revision">
    <w:name w:val="Revision"/>
    <w:hidden/>
    <w:uiPriority w:val="99"/>
    <w:semiHidden/>
    <w:rsid w:val="00D8303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7935">
      <w:bodyDiv w:val="1"/>
      <w:marLeft w:val="0"/>
      <w:marRight w:val="0"/>
      <w:marTop w:val="0"/>
      <w:marBottom w:val="0"/>
      <w:divBdr>
        <w:top w:val="none" w:sz="0" w:space="0" w:color="auto"/>
        <w:left w:val="none" w:sz="0" w:space="0" w:color="auto"/>
        <w:bottom w:val="none" w:sz="0" w:space="0" w:color="auto"/>
        <w:right w:val="none" w:sz="0" w:space="0" w:color="auto"/>
      </w:divBdr>
    </w:div>
    <w:div w:id="230387710">
      <w:bodyDiv w:val="1"/>
      <w:marLeft w:val="0"/>
      <w:marRight w:val="0"/>
      <w:marTop w:val="0"/>
      <w:marBottom w:val="0"/>
      <w:divBdr>
        <w:top w:val="none" w:sz="0" w:space="0" w:color="auto"/>
        <w:left w:val="none" w:sz="0" w:space="0" w:color="auto"/>
        <w:bottom w:val="none" w:sz="0" w:space="0" w:color="auto"/>
        <w:right w:val="none" w:sz="0" w:space="0" w:color="auto"/>
      </w:divBdr>
    </w:div>
    <w:div w:id="512185856">
      <w:bodyDiv w:val="1"/>
      <w:marLeft w:val="0"/>
      <w:marRight w:val="0"/>
      <w:marTop w:val="0"/>
      <w:marBottom w:val="0"/>
      <w:divBdr>
        <w:top w:val="none" w:sz="0" w:space="0" w:color="auto"/>
        <w:left w:val="none" w:sz="0" w:space="0" w:color="auto"/>
        <w:bottom w:val="none" w:sz="0" w:space="0" w:color="auto"/>
        <w:right w:val="none" w:sz="0" w:space="0" w:color="auto"/>
      </w:divBdr>
    </w:div>
    <w:div w:id="189021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oregon.gov/BOLI/"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ps.diversitysoftware.com" TargetMode="External"/><Relationship Id="rId14" Type="http://schemas.openxmlformats.org/officeDocument/2006/relationships/header" Target="head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hirai\LOCALS~1\Temp\XPgrpwise\Small%20Construction%20Public%20Works%20Contract_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1A5A-E6D2-4AFD-9A58-4F11A575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Construction Public Works Contract_3.dot</Template>
  <TotalTime>3</TotalTime>
  <Pages>1</Pages>
  <Words>9934</Words>
  <Characters>56625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66427</CharactersWithSpaces>
  <SharedDoc>false</SharedDoc>
  <HLinks>
    <vt:vector size="6" baseType="variant">
      <vt:variant>
        <vt:i4>2490420</vt:i4>
      </vt:variant>
      <vt:variant>
        <vt:i4>66</vt:i4>
      </vt:variant>
      <vt:variant>
        <vt:i4>0</vt:i4>
      </vt:variant>
      <vt:variant>
        <vt:i4>5</vt:i4>
      </vt:variant>
      <vt:variant>
        <vt:lpwstr>http://www.oregon.gov/BOLI/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Courtnage</cp:lastModifiedBy>
  <cp:revision>3</cp:revision>
  <cp:lastPrinted>1900-01-01T08:00:00Z</cp:lastPrinted>
  <dcterms:created xsi:type="dcterms:W3CDTF">1900-01-01T08:00:00Z</dcterms:created>
  <dcterms:modified xsi:type="dcterms:W3CDTF">2024-06-28T20:09:00Z</dcterms:modified>
</cp:coreProperties>
</file>